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2045E" w14:textId="617E6A25" w:rsidR="00063D8E" w:rsidRDefault="00D67E53" w:rsidP="00A370F1">
      <w:pPr>
        <w:jc w:val="center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drawing>
          <wp:anchor distT="0" distB="0" distL="114300" distR="114300" simplePos="0" relativeHeight="251657728" behindDoc="0" locked="0" layoutInCell="1" allowOverlap="1" wp14:anchorId="282B8A3B" wp14:editId="7DD954C8">
            <wp:simplePos x="0" y="0"/>
            <wp:positionH relativeFrom="column">
              <wp:posOffset>2786380</wp:posOffset>
            </wp:positionH>
            <wp:positionV relativeFrom="page">
              <wp:posOffset>537481</wp:posOffset>
            </wp:positionV>
            <wp:extent cx="666750" cy="7943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C5E84" w14:textId="49BAE901" w:rsidR="00E654FD" w:rsidRDefault="00E654FD" w:rsidP="00A370F1">
      <w:pPr>
        <w:jc w:val="center"/>
        <w:rPr>
          <w:b/>
          <w:caps/>
          <w:sz w:val="28"/>
          <w:szCs w:val="20"/>
        </w:rPr>
      </w:pPr>
    </w:p>
    <w:p w14:paraId="3B485609" w14:textId="77777777" w:rsidR="00063D8E" w:rsidRPr="001F0D42" w:rsidRDefault="00063D8E" w:rsidP="00E654FD">
      <w:pPr>
        <w:jc w:val="both"/>
        <w:rPr>
          <w:b/>
          <w:caps/>
          <w:sz w:val="28"/>
          <w:szCs w:val="20"/>
        </w:rPr>
      </w:pPr>
    </w:p>
    <w:p w14:paraId="15E2FBB8" w14:textId="77777777" w:rsidR="00E654FD" w:rsidRPr="00AF3B69" w:rsidRDefault="00E654FD" w:rsidP="00E654FD">
      <w:pPr>
        <w:jc w:val="both"/>
        <w:rPr>
          <w:b/>
          <w:sz w:val="12"/>
          <w:szCs w:val="20"/>
        </w:rPr>
      </w:pPr>
    </w:p>
    <w:p w14:paraId="3FDF8ECC" w14:textId="77777777" w:rsidR="00E654FD" w:rsidRPr="001F0D42" w:rsidRDefault="00E654FD" w:rsidP="00E654FD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</w:t>
      </w:r>
      <w:r w:rsidR="00784647">
        <w:rPr>
          <w:b/>
          <w:sz w:val="44"/>
          <w:szCs w:val="20"/>
        </w:rPr>
        <w:t xml:space="preserve">ского </w:t>
      </w:r>
      <w:r w:rsidR="008B72F2">
        <w:rPr>
          <w:b/>
          <w:sz w:val="44"/>
          <w:szCs w:val="20"/>
        </w:rPr>
        <w:t>округа</w:t>
      </w:r>
      <w:r w:rsidRPr="001F0D42">
        <w:rPr>
          <w:b/>
          <w:sz w:val="44"/>
          <w:szCs w:val="20"/>
        </w:rPr>
        <w:t xml:space="preserve"> Пущино</w:t>
      </w:r>
    </w:p>
    <w:p w14:paraId="7E75F07D" w14:textId="77777777" w:rsidR="00E654FD" w:rsidRPr="001F0D42" w:rsidRDefault="00E654FD" w:rsidP="00E654FD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14:paraId="0D97D716" w14:textId="77777777" w:rsidR="00E654FD" w:rsidRPr="001F0D42" w:rsidRDefault="00E654FD" w:rsidP="00E654FD">
      <w:pPr>
        <w:jc w:val="center"/>
        <w:rPr>
          <w:sz w:val="22"/>
          <w:szCs w:val="22"/>
        </w:rPr>
      </w:pPr>
    </w:p>
    <w:p w14:paraId="15231B38" w14:textId="5A305445" w:rsidR="00E654FD" w:rsidRPr="001F0D42" w:rsidRDefault="00E20FEC" w:rsidP="00E654F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 Е Н И Е</w:t>
      </w:r>
    </w:p>
    <w:p w14:paraId="7ED7FDF8" w14:textId="77777777" w:rsidR="00E654FD" w:rsidRPr="001F0D42" w:rsidRDefault="00E654FD" w:rsidP="00E654FD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14:paraId="3F371000" w14:textId="77777777" w:rsidR="00E654FD" w:rsidRPr="001F0D42" w:rsidRDefault="00E654FD" w:rsidP="00E654FD">
      <w:pPr>
        <w:ind w:left="1134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E654FD" w:rsidRPr="00831729" w14:paraId="5439F9D9" w14:textId="77777777" w:rsidTr="00F5792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E6DA20C" w14:textId="18D45C89" w:rsidR="00E654FD" w:rsidRPr="00831729" w:rsidRDefault="003A2591" w:rsidP="00F5792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7C3B" w14:textId="77777777" w:rsidR="00E654FD" w:rsidRPr="00831729" w:rsidRDefault="00E654FD" w:rsidP="00F5792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9D0D" w14:textId="77777777" w:rsidR="00E654FD" w:rsidRPr="00831729" w:rsidRDefault="00E654FD" w:rsidP="00F5792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35EFB5" w14:textId="10557B91" w:rsidR="00E654FD" w:rsidRPr="00831729" w:rsidRDefault="003A2591" w:rsidP="00E20FE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20FE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63DA675" w14:textId="77777777" w:rsidR="00447EAF" w:rsidRDefault="00447EAF" w:rsidP="00E654FD">
      <w:pPr>
        <w:spacing w:after="120"/>
        <w:jc w:val="center"/>
        <w:rPr>
          <w:rFonts w:asciiTheme="minorHAnsi" w:hAnsiTheme="minorHAnsi"/>
          <w:szCs w:val="20"/>
        </w:rPr>
      </w:pPr>
    </w:p>
    <w:p w14:paraId="6ECF1E0C" w14:textId="6FE2AE17" w:rsidR="00E654FD" w:rsidRDefault="00E654FD" w:rsidP="00E654FD">
      <w:pPr>
        <w:spacing w:after="120"/>
        <w:jc w:val="center"/>
        <w:rPr>
          <w:rFonts w:asciiTheme="minorHAnsi" w:hAnsiTheme="minorHAnsi"/>
          <w:szCs w:val="20"/>
        </w:rPr>
      </w:pPr>
      <w:r w:rsidRPr="00EA17C1">
        <w:rPr>
          <w:rFonts w:ascii="Academy" w:hAnsi="Academy"/>
          <w:szCs w:val="20"/>
        </w:rPr>
        <w:t>г. Пущино</w:t>
      </w:r>
    </w:p>
    <w:p w14:paraId="1AC09EEF" w14:textId="1974FF95" w:rsidR="00E654FD" w:rsidRPr="00EA17C1" w:rsidRDefault="00E654FD" w:rsidP="00A370F1">
      <w:pPr>
        <w:keepNext/>
        <w:ind w:hanging="180"/>
        <w:jc w:val="center"/>
        <w:outlineLvl w:val="0"/>
        <w:rPr>
          <w:rFonts w:ascii="Calibri" w:hAnsi="Calibri"/>
        </w:rPr>
      </w:pPr>
      <w:r w:rsidRPr="00EA17C1">
        <w:rPr>
          <w:rFonts w:ascii="Academy" w:hAnsi="Academy"/>
        </w:rPr>
        <w:t>┌</w:t>
      </w:r>
      <w:r w:rsidRPr="00EA17C1">
        <w:tab/>
      </w:r>
      <w:r w:rsidRPr="00EA17C1">
        <w:tab/>
      </w:r>
      <w:r w:rsidRPr="00EA17C1">
        <w:tab/>
        <w:t xml:space="preserve">                        </w:t>
      </w:r>
      <w:r w:rsidR="00E76426">
        <w:t xml:space="preserve">  </w:t>
      </w:r>
      <w:r w:rsidRPr="00EA17C1">
        <w:t xml:space="preserve">   </w:t>
      </w:r>
      <w:r w:rsidR="00A370F1">
        <w:t xml:space="preserve">                   </w:t>
      </w:r>
      <w:r w:rsidRPr="00EA17C1">
        <w:t xml:space="preserve"> </w:t>
      </w:r>
      <w:r w:rsidR="00B15F58">
        <w:t xml:space="preserve">                             </w:t>
      </w:r>
      <w:r w:rsidRPr="00EA17C1">
        <w:t xml:space="preserve">       </w:t>
      </w:r>
      <w:r w:rsidRPr="00EA17C1">
        <w:rPr>
          <w:rFonts w:ascii="Academy" w:hAnsi="Academy"/>
        </w:rPr>
        <w:t>┐</w:t>
      </w:r>
    </w:p>
    <w:p w14:paraId="5F901004" w14:textId="2E01116F" w:rsidR="00AD0E3B" w:rsidRDefault="00AD0E3B" w:rsidP="00A370F1">
      <w:pPr>
        <w:jc w:val="center"/>
      </w:pPr>
      <w:r>
        <w:t xml:space="preserve">О внесении изменений </w:t>
      </w:r>
      <w:r w:rsidR="00253355">
        <w:t xml:space="preserve">в </w:t>
      </w:r>
      <w:r>
        <w:t>постановление администрации</w:t>
      </w:r>
    </w:p>
    <w:p w14:paraId="14F0BE57" w14:textId="7A166B22" w:rsidR="00C075D3" w:rsidRDefault="00AD0E3B" w:rsidP="00A370F1">
      <w:pPr>
        <w:jc w:val="center"/>
      </w:pPr>
      <w:r>
        <w:t>городского округа Пущино от 07.10.2022 № 732-п</w:t>
      </w:r>
    </w:p>
    <w:p w14:paraId="441B8D59" w14:textId="39F78E28" w:rsidR="00AD0E3B" w:rsidRDefault="005D6250" w:rsidP="00A370F1">
      <w:pPr>
        <w:jc w:val="center"/>
      </w:pPr>
      <w:r>
        <w:t>«</w:t>
      </w:r>
      <w:r w:rsidR="00AD0E3B">
        <w:t>О</w:t>
      </w:r>
      <w:r w:rsidR="00C075D3">
        <w:t xml:space="preserve"> </w:t>
      </w:r>
      <w:r w:rsidR="00AD0E3B">
        <w:t>социальной поддержке членов семей граждан Российской</w:t>
      </w:r>
    </w:p>
    <w:p w14:paraId="700A58FC" w14:textId="77777777" w:rsidR="00AD0E3B" w:rsidRDefault="00AD0E3B" w:rsidP="00A370F1">
      <w:pPr>
        <w:jc w:val="center"/>
      </w:pPr>
      <w:r>
        <w:t>Федерации, призванных Военным комиссариатом Московской</w:t>
      </w:r>
    </w:p>
    <w:p w14:paraId="5804AA97" w14:textId="77777777" w:rsidR="00AD0E3B" w:rsidRDefault="00AD0E3B" w:rsidP="00A370F1">
      <w:pPr>
        <w:jc w:val="center"/>
      </w:pPr>
      <w:r>
        <w:t>области и призывными комиссиями по мобилизации граждан в</w:t>
      </w:r>
    </w:p>
    <w:p w14:paraId="46114430" w14:textId="77777777" w:rsidR="00AD0E3B" w:rsidRDefault="00AD0E3B" w:rsidP="00A370F1">
      <w:pPr>
        <w:jc w:val="center"/>
      </w:pPr>
      <w:r>
        <w:t>Московской области на военную службу по мобилизации в</w:t>
      </w:r>
    </w:p>
    <w:p w14:paraId="1F71BD68" w14:textId="77777777" w:rsidR="00AD0E3B" w:rsidRPr="00A370F1" w:rsidRDefault="00AD0E3B" w:rsidP="00A370F1">
      <w:pPr>
        <w:jc w:val="center"/>
      </w:pPr>
      <w:r w:rsidRPr="00A370F1">
        <w:t>Вооруженные Силы Российской Федерации, граждан</w:t>
      </w:r>
    </w:p>
    <w:p w14:paraId="697BFBB2" w14:textId="77777777" w:rsidR="00AD0E3B" w:rsidRPr="00A370F1" w:rsidRDefault="00AD0E3B" w:rsidP="00A370F1">
      <w:pPr>
        <w:jc w:val="center"/>
      </w:pPr>
      <w:r w:rsidRPr="00A370F1">
        <w:t>Российской Федерации, заключивших контракт о</w:t>
      </w:r>
    </w:p>
    <w:p w14:paraId="5473CF5A" w14:textId="77777777" w:rsidR="00AD0E3B" w:rsidRPr="00A370F1" w:rsidRDefault="00AD0E3B" w:rsidP="00A370F1">
      <w:pPr>
        <w:jc w:val="center"/>
      </w:pPr>
      <w:r w:rsidRPr="00A370F1">
        <w:t>добровольном содействии в выполнении задач, возложенных</w:t>
      </w:r>
    </w:p>
    <w:p w14:paraId="7B78C8D9" w14:textId="74A87628" w:rsidR="00E20FEC" w:rsidRPr="00A370F1" w:rsidRDefault="00AD0E3B" w:rsidP="00A370F1">
      <w:pPr>
        <w:jc w:val="center"/>
      </w:pPr>
      <w:r w:rsidRPr="00A370F1">
        <w:t>на Вооруженные Силы Российской Федерации</w:t>
      </w:r>
      <w:r w:rsidR="005D6250">
        <w:t>»</w:t>
      </w:r>
    </w:p>
    <w:p w14:paraId="1ED20071" w14:textId="5743B104" w:rsidR="00AD0E3B" w:rsidRPr="00A370F1" w:rsidRDefault="00AD0E3B" w:rsidP="00AD0E3B">
      <w:pPr>
        <w:jc w:val="center"/>
      </w:pPr>
    </w:p>
    <w:p w14:paraId="5AEAC1F0" w14:textId="77777777" w:rsidR="00AB071E" w:rsidRPr="00A370F1" w:rsidRDefault="00AB071E" w:rsidP="00AD0E3B">
      <w:pPr>
        <w:jc w:val="center"/>
      </w:pPr>
    </w:p>
    <w:p w14:paraId="23634222" w14:textId="13DC469D" w:rsidR="00C075D3" w:rsidRPr="00A370F1" w:rsidRDefault="00155BAC" w:rsidP="00C075D3">
      <w:pPr>
        <w:ind w:firstLine="567"/>
        <w:jc w:val="both"/>
      </w:pPr>
      <w:r w:rsidRPr="00A370F1">
        <w:t xml:space="preserve">В соответствии с </w:t>
      </w:r>
      <w:r w:rsidR="000223A1" w:rsidRPr="00A370F1">
        <w:t>постановлением Губ</w:t>
      </w:r>
      <w:r w:rsidR="000C4B67" w:rsidRPr="00A370F1">
        <w:t xml:space="preserve">ернатора Московской области от </w:t>
      </w:r>
      <w:r w:rsidR="00AB071E" w:rsidRPr="00A370F1">
        <w:t>0</w:t>
      </w:r>
      <w:r w:rsidR="000C4B67" w:rsidRPr="00A370F1">
        <w:t>5</w:t>
      </w:r>
      <w:r w:rsidR="00AB071E" w:rsidRPr="00A370F1">
        <w:t>.10.</w:t>
      </w:r>
      <w:r w:rsidR="000C4B67" w:rsidRPr="00A370F1">
        <w:t>2022</w:t>
      </w:r>
      <w:r w:rsidR="00AB071E" w:rsidRPr="00A370F1">
        <w:br/>
      </w:r>
      <w:r w:rsidR="000C4B67" w:rsidRPr="00A370F1">
        <w:t>№</w:t>
      </w:r>
      <w:r w:rsidR="000223A1" w:rsidRPr="00A370F1">
        <w:t xml:space="preserve"> 317-ПГ</w:t>
      </w:r>
      <w:r w:rsidR="000C4B67" w:rsidRPr="00A370F1">
        <w:t xml:space="preserve"> </w:t>
      </w:r>
      <w:r w:rsidR="005D6250">
        <w:t>«</w:t>
      </w:r>
      <w:r w:rsidR="000223A1" w:rsidRPr="00A370F1">
        <w:t xml:space="preserve">О </w:t>
      </w:r>
      <w:r w:rsidR="000C4B67" w:rsidRPr="00A370F1">
        <w:t>социальной поддержке</w:t>
      </w:r>
      <w:r w:rsidR="000223A1" w:rsidRPr="00A370F1">
        <w:t xml:space="preserve"> </w:t>
      </w:r>
      <w:r w:rsidR="000C4B67" w:rsidRPr="00A370F1">
        <w:t>граждан</w:t>
      </w:r>
      <w:r w:rsidR="000223A1" w:rsidRPr="00A370F1">
        <w:t xml:space="preserve"> Р</w:t>
      </w:r>
      <w:r w:rsidR="000C4B67" w:rsidRPr="00A370F1">
        <w:t>оссийской</w:t>
      </w:r>
      <w:r w:rsidR="000223A1" w:rsidRPr="00A370F1">
        <w:t xml:space="preserve"> Ф</w:t>
      </w:r>
      <w:r w:rsidR="000C4B67" w:rsidRPr="00A370F1">
        <w:t>едерации</w:t>
      </w:r>
      <w:r w:rsidR="000223A1" w:rsidRPr="00A370F1">
        <w:t>,</w:t>
      </w:r>
      <w:r w:rsidR="000C4B67" w:rsidRPr="00A370F1">
        <w:t xml:space="preserve"> участвующих в специальной военной операции</w:t>
      </w:r>
      <w:r w:rsidR="000223A1" w:rsidRPr="00A370F1">
        <w:t xml:space="preserve"> </w:t>
      </w:r>
      <w:r w:rsidR="000C4B67" w:rsidRPr="00A370F1">
        <w:t>на территориях Украины, Донецкой Народной Республики</w:t>
      </w:r>
      <w:r w:rsidR="000223A1" w:rsidRPr="00A370F1">
        <w:t>, Л</w:t>
      </w:r>
      <w:r w:rsidR="000C4B67" w:rsidRPr="00A370F1">
        <w:t xml:space="preserve">уганской Народной Республики, </w:t>
      </w:r>
      <w:r w:rsidR="000223A1" w:rsidRPr="00A370F1">
        <w:t>З</w:t>
      </w:r>
      <w:r w:rsidR="000C4B67" w:rsidRPr="00A370F1">
        <w:t>апорожской области и Херсонской области, а также членов их семей</w:t>
      </w:r>
      <w:r w:rsidR="005D6250">
        <w:t>»</w:t>
      </w:r>
      <w:r w:rsidR="00C075D3" w:rsidRPr="00A370F1">
        <w:t>,</w:t>
      </w:r>
    </w:p>
    <w:p w14:paraId="684ACFB0" w14:textId="77777777" w:rsidR="00C075D3" w:rsidRPr="00A370F1" w:rsidRDefault="00C075D3" w:rsidP="00C075D3">
      <w:pPr>
        <w:ind w:firstLine="567"/>
        <w:jc w:val="both"/>
      </w:pPr>
    </w:p>
    <w:p w14:paraId="0B4729D2" w14:textId="66423672" w:rsidR="000223A1" w:rsidRPr="00A370F1" w:rsidRDefault="00C075D3" w:rsidP="00AB071E">
      <w:pPr>
        <w:jc w:val="center"/>
      </w:pPr>
      <w:r w:rsidRPr="00A370F1">
        <w:t>ПОСТАНОВЛЯЮ:</w:t>
      </w:r>
    </w:p>
    <w:p w14:paraId="7F5BB68F" w14:textId="6D22A382" w:rsidR="00063D8E" w:rsidRPr="00A370F1" w:rsidRDefault="000C4B67" w:rsidP="00AB071E">
      <w:pPr>
        <w:ind w:firstLine="709"/>
        <w:jc w:val="both"/>
      </w:pPr>
      <w:r w:rsidRPr="00A370F1">
        <w:t xml:space="preserve"> </w:t>
      </w:r>
    </w:p>
    <w:p w14:paraId="6D4CEF79" w14:textId="29AA5E33" w:rsidR="00AB071E" w:rsidRPr="00A370F1" w:rsidRDefault="00FE510B" w:rsidP="00447EAF">
      <w:pPr>
        <w:ind w:firstLine="709"/>
        <w:jc w:val="both"/>
      </w:pPr>
      <w:r w:rsidRPr="00A370F1">
        <w:t xml:space="preserve">1. </w:t>
      </w:r>
      <w:r w:rsidR="000C4B67" w:rsidRPr="00A370F1">
        <w:t xml:space="preserve">Внести следующие изменения в постановление администрации городского округа Пущино от 07.10.2022 № 732-п </w:t>
      </w:r>
      <w:r w:rsidR="005D6250">
        <w:t>«</w:t>
      </w:r>
      <w:r w:rsidR="000C4B67" w:rsidRPr="00A370F1">
        <w:t>О социальной поддержке членов семей граждан Российской</w:t>
      </w:r>
      <w:r w:rsidR="00AB071E" w:rsidRPr="00A370F1">
        <w:t xml:space="preserve"> </w:t>
      </w:r>
      <w:r w:rsidR="000C4B67" w:rsidRPr="00A370F1">
        <w:t>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</w:r>
      <w:r w:rsidR="005D6250">
        <w:t>»</w:t>
      </w:r>
      <w:r w:rsidR="00AB071E" w:rsidRPr="00A370F1">
        <w:t xml:space="preserve"> (</w:t>
      </w:r>
      <w:r w:rsidR="00A370F1" w:rsidRPr="00A370F1">
        <w:t xml:space="preserve">в ред. от 01.11.2022 № 806-п, от 12.12.2022 </w:t>
      </w:r>
      <w:r w:rsidR="00A370F1" w:rsidRPr="00A370F1">
        <w:br/>
        <w:t>№ 900-п)</w:t>
      </w:r>
      <w:r w:rsidR="000C4B67" w:rsidRPr="00A370F1">
        <w:t>:</w:t>
      </w:r>
      <w:r w:rsidR="00AB071E" w:rsidRPr="00A370F1">
        <w:t xml:space="preserve"> </w:t>
      </w:r>
    </w:p>
    <w:p w14:paraId="7AC5DD29" w14:textId="11F463CC" w:rsidR="005D0F92" w:rsidRPr="00A370F1" w:rsidRDefault="005D0F92" w:rsidP="00447EAF">
      <w:pPr>
        <w:ind w:firstLine="709"/>
        <w:jc w:val="both"/>
      </w:pPr>
      <w:r w:rsidRPr="00A370F1">
        <w:t>1.1. Абзац первый пункта 1 изложить в следующей редакции:</w:t>
      </w:r>
    </w:p>
    <w:p w14:paraId="029F11E6" w14:textId="1A24324A" w:rsidR="00447EAF" w:rsidRDefault="005D6250" w:rsidP="00447EAF">
      <w:pPr>
        <w:ind w:firstLine="709"/>
        <w:jc w:val="both"/>
      </w:pPr>
      <w:r>
        <w:t>«</w:t>
      </w:r>
      <w:r w:rsidR="00447EAF">
        <w:t xml:space="preserve">1. </w:t>
      </w:r>
      <w:r w:rsidR="00447EAF" w:rsidRPr="00B20747">
        <w:t>Установить следующие меры социальной поддержки членам семей граждан Российской Федерации, призванны</w:t>
      </w:r>
      <w:r w:rsidR="001F6742">
        <w:t>х</w:t>
      </w:r>
      <w:r w:rsidR="00447EAF" w:rsidRPr="00B20747">
        <w:t xml:space="preserve">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Указом Президента Российской Федерации от 21.09.2022 № 647 </w:t>
      </w:r>
      <w:r>
        <w:t>«</w:t>
      </w:r>
      <w:r w:rsidR="00447EAF" w:rsidRPr="00B20747">
        <w:t>Об объявлении частичной мобилизации в Российской Федерации</w:t>
      </w:r>
      <w:r>
        <w:t>»</w:t>
      </w:r>
      <w:r w:rsidR="00447EAF">
        <w:t xml:space="preserve"> и граждан Российской Федерации, </w:t>
      </w:r>
      <w:r w:rsidR="00DA2324">
        <w:t xml:space="preserve">отобранных </w:t>
      </w:r>
      <w:r w:rsidR="00DA2324" w:rsidRPr="00A370F1">
        <w:t xml:space="preserve">Военным комиссариатом </w:t>
      </w:r>
      <w:r w:rsidR="00DA2324" w:rsidRPr="00A370F1">
        <w:lastRenderedPageBreak/>
        <w:t>Московской области и призывными комиссиями по мобилизац</w:t>
      </w:r>
      <w:r w:rsidR="00DA2324">
        <w:t xml:space="preserve">ии граждан в Московской области, </w:t>
      </w:r>
      <w:r w:rsidR="00447EAF" w:rsidRPr="004458E1">
        <w:t>заключивши</w:t>
      </w:r>
      <w:r w:rsidR="001F6742" w:rsidRPr="004458E1">
        <w:t>х</w:t>
      </w:r>
      <w:r w:rsidR="00447EAF" w:rsidRPr="004458E1">
        <w:t xml:space="preserve"> в период</w:t>
      </w:r>
      <w:r w:rsidR="00447EAF">
        <w:t xml:space="preserve"> с 21 сентября 2022 года по 30 ноября 2022 года включительно контракт с Министерством обороны Российской Федерации о добровольном содействии в выполнении задач, возложенных на Вооруженные Силы Российской Федерации:</w:t>
      </w:r>
      <w:r>
        <w:t>»</w:t>
      </w:r>
      <w:r w:rsidR="00447EAF" w:rsidRPr="00B20747">
        <w:t>.</w:t>
      </w:r>
    </w:p>
    <w:p w14:paraId="4EFE9967" w14:textId="4701E01D" w:rsidR="00AC6F82" w:rsidRDefault="00FE510B" w:rsidP="00447EAF">
      <w:pPr>
        <w:ind w:firstLine="709"/>
        <w:jc w:val="both"/>
      </w:pPr>
      <w:r w:rsidRPr="00A370F1">
        <w:t>1</w:t>
      </w:r>
      <w:r w:rsidR="005D0F92" w:rsidRPr="00A370F1">
        <w:t>.2</w:t>
      </w:r>
      <w:r w:rsidRPr="00A370F1">
        <w:t xml:space="preserve">. </w:t>
      </w:r>
      <w:r w:rsidR="003B57F6">
        <w:t>Пункт</w:t>
      </w:r>
      <w:r w:rsidR="00AC6F82" w:rsidRPr="00A370F1">
        <w:t xml:space="preserve"> 2 изложить в </w:t>
      </w:r>
      <w:r w:rsidR="003B57F6">
        <w:t xml:space="preserve">новой </w:t>
      </w:r>
      <w:r w:rsidR="00AC6F82" w:rsidRPr="00A370F1">
        <w:t>редакции:</w:t>
      </w:r>
    </w:p>
    <w:p w14:paraId="3E98584C" w14:textId="52EAFEF1" w:rsidR="003B57F6" w:rsidRDefault="005D6250" w:rsidP="00447EAF">
      <w:pPr>
        <w:ind w:firstLine="709"/>
        <w:jc w:val="both"/>
      </w:pPr>
      <w:r>
        <w:t>«</w:t>
      </w:r>
      <w:r w:rsidR="003B57F6">
        <w:t>2. Установить, что дополнительные меры социальной поддержки, установленные пунктом 1 настоящего постановления, также предоставляются членам семей:</w:t>
      </w:r>
    </w:p>
    <w:p w14:paraId="758040D6" w14:textId="77777777" w:rsidR="003B57F6" w:rsidRDefault="003B57F6" w:rsidP="00447EAF">
      <w:pPr>
        <w:ind w:firstLine="709"/>
        <w:jc w:val="both"/>
      </w:pPr>
      <w:r>
        <w:t>1) граждан, указанных в пункте 1 настоящего постановления, получивших ранение (контузию, травму, увечье), заболевание при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14:paraId="54443ACA" w14:textId="77777777" w:rsidR="003B57F6" w:rsidRDefault="003B57F6" w:rsidP="00447EAF">
      <w:pPr>
        <w:ind w:firstLine="709"/>
        <w:jc w:val="both"/>
      </w:pPr>
      <w:r>
        <w:t>2) граждан, указанных в пункте 1 настоящего постановления,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58904AB2" w14:textId="47DDFF33" w:rsidR="003B57F6" w:rsidRDefault="003B57F6" w:rsidP="00447EAF">
      <w:pPr>
        <w:ind w:firstLine="709"/>
        <w:jc w:val="both"/>
      </w:pPr>
      <w:r>
        <w:t xml:space="preserve">3)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 w:rsidR="00EC5FE8">
        <w:t>№</w:t>
      </w:r>
      <w:r>
        <w:t xml:space="preserve"> 647 </w:t>
      </w:r>
      <w:r w:rsidR="005D6250">
        <w:t>«</w:t>
      </w:r>
      <w:r>
        <w:t>Об объявлении частичной мобилизации в Российской Федерации</w:t>
      </w:r>
      <w:r w:rsidR="005D6250">
        <w:t>»</w:t>
      </w:r>
      <w:r>
        <w:t>;</w:t>
      </w:r>
    </w:p>
    <w:p w14:paraId="328E7D69" w14:textId="5641D33A" w:rsidR="003B57F6" w:rsidRDefault="003B57F6" w:rsidP="00447EAF">
      <w:pPr>
        <w:ind w:firstLine="709"/>
        <w:jc w:val="both"/>
      </w:pPr>
      <w:r>
        <w:t xml:space="preserve">4)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 w:rsidR="00EC5FE8">
        <w:t>№</w:t>
      </w:r>
      <w:r>
        <w:t xml:space="preserve"> 647 </w:t>
      </w:r>
      <w:r w:rsidR="005D6250">
        <w:t>«</w:t>
      </w:r>
      <w:r>
        <w:t>Об объявлении частичной мобилизации в Российской Федерации</w:t>
      </w:r>
      <w:r w:rsidR="005D6250">
        <w:t>»</w:t>
      </w:r>
      <w:r>
        <w:t>, получивших ранение (контузию, травму, увечье), заболевание при участии в специальной военной операции;</w:t>
      </w:r>
    </w:p>
    <w:p w14:paraId="1F6DEA75" w14:textId="4DCB42E2" w:rsidR="003B57F6" w:rsidRDefault="003B57F6" w:rsidP="00447EAF">
      <w:pPr>
        <w:ind w:firstLine="709"/>
        <w:jc w:val="both"/>
      </w:pPr>
      <w:r>
        <w:t xml:space="preserve">5)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Указом Президента Российской Федерации от 21.09.2022 </w:t>
      </w:r>
      <w:r w:rsidR="00EC5FE8">
        <w:t>№</w:t>
      </w:r>
      <w:r>
        <w:t xml:space="preserve"> 647 </w:t>
      </w:r>
      <w:r w:rsidR="005D6250">
        <w:t>«</w:t>
      </w:r>
      <w:r>
        <w:t>Об объявлении частичной мобилизации в Российской Федерации</w:t>
      </w:r>
      <w:r w:rsidR="005D6250">
        <w:t>»</w:t>
      </w:r>
      <w:r>
        <w:t>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56C83EA7" w14:textId="77777777" w:rsidR="003B57F6" w:rsidRDefault="003B57F6" w:rsidP="00447EAF">
      <w:pPr>
        <w:ind w:firstLine="709"/>
        <w:jc w:val="both"/>
      </w:pPr>
      <w:r>
        <w:t>6) граждан Российской Федерации, проходящих военную службу в Вооруженных Силах Российской Федерации по контракту, участвующих в специальной военной операции;</w:t>
      </w:r>
    </w:p>
    <w:p w14:paraId="5B1876B1" w14:textId="77777777" w:rsidR="003B57F6" w:rsidRDefault="003B57F6" w:rsidP="00447EAF">
      <w:pPr>
        <w:ind w:firstLine="709"/>
        <w:jc w:val="both"/>
      </w:pPr>
      <w:r>
        <w:t>7) граждан Российской Федерации, проходящих военную службу в Вооруженных Силах Российской Федерации по контракту, получивших ранение (контузию, травму, увечье), заболевание при участии в специальной военной операции;</w:t>
      </w:r>
    </w:p>
    <w:p w14:paraId="548E3EF7" w14:textId="77777777" w:rsidR="003B57F6" w:rsidRDefault="003B57F6" w:rsidP="00447EAF">
      <w:pPr>
        <w:ind w:firstLine="709"/>
        <w:jc w:val="both"/>
      </w:pPr>
      <w:r>
        <w:t>8) граждан Российской Федерации, проходящих военную службу в Вооруженных Силах Российской Федерации по контракту,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70125B53" w14:textId="7B768261" w:rsidR="003B57F6" w:rsidRDefault="003B57F6" w:rsidP="00447EAF">
      <w:pPr>
        <w:ind w:firstLine="709"/>
        <w:jc w:val="both"/>
      </w:pPr>
      <w:r>
        <w:t xml:space="preserve">9) граждан Российской Федерации, находящихся на военной службе (службе) в войсках национальной гвардии Российской Федерации (далее - войска национальной гвардии) в соответствии с Федеральным законом от 03.07.2016 </w:t>
      </w:r>
      <w:r w:rsidR="00EC5FE8">
        <w:t>№</w:t>
      </w:r>
      <w:r>
        <w:t xml:space="preserve"> 226-ФЗ </w:t>
      </w:r>
      <w:r w:rsidR="005D6250">
        <w:t>«</w:t>
      </w:r>
      <w:r>
        <w:t>О войсках национальной гвардии Российской Федерации</w:t>
      </w:r>
      <w:r w:rsidR="005D6250">
        <w:t>»</w:t>
      </w:r>
      <w:r>
        <w:t xml:space="preserve">, в воинских формированиях и органах, указанных в пункте 6 статьи 1 Федерального закона от 31.05.1996 </w:t>
      </w:r>
      <w:r w:rsidR="00EC5FE8">
        <w:t>№</w:t>
      </w:r>
      <w:r>
        <w:t xml:space="preserve"> 61-ФЗ </w:t>
      </w:r>
      <w:r w:rsidR="005D6250">
        <w:t>«</w:t>
      </w:r>
      <w:r>
        <w:t>Об обороне</w:t>
      </w:r>
      <w:r w:rsidR="005D6250">
        <w:t>»</w:t>
      </w:r>
      <w:r>
        <w:t>, участвующих в специальной военной операции;</w:t>
      </w:r>
    </w:p>
    <w:p w14:paraId="0B4677F1" w14:textId="1D708572" w:rsidR="003B57F6" w:rsidRDefault="003B57F6" w:rsidP="00447EAF">
      <w:pPr>
        <w:ind w:firstLine="709"/>
        <w:jc w:val="both"/>
      </w:pPr>
      <w:r>
        <w:t xml:space="preserve">10) граждан Российской Федерации, находящихся на военной службе (службе) в войсках национальной гвардии в соответствии с Федеральным законом от 03.07.2016 </w:t>
      </w:r>
      <w:r w:rsidR="005D6250">
        <w:br/>
      </w:r>
      <w:r w:rsidR="00EC5FE8">
        <w:t>№</w:t>
      </w:r>
      <w:r>
        <w:t xml:space="preserve"> 226-ФЗ </w:t>
      </w:r>
      <w:r w:rsidR="005D6250">
        <w:t>«</w:t>
      </w:r>
      <w:r>
        <w:t>О войсках национальной гвардии Российской Федерации</w:t>
      </w:r>
      <w:r w:rsidR="005D6250">
        <w:t>»</w:t>
      </w:r>
      <w:r>
        <w:t xml:space="preserve">, в воинских </w:t>
      </w:r>
      <w:r>
        <w:lastRenderedPageBreak/>
        <w:t xml:space="preserve">формированиях и органах, указанных в пункте 6 статьи 1 Федерального закона от 31.05.1996 </w:t>
      </w:r>
      <w:r w:rsidR="00EC5FE8">
        <w:t>№</w:t>
      </w:r>
      <w:r>
        <w:t xml:space="preserve"> 61-ФЗ </w:t>
      </w:r>
      <w:r w:rsidR="005D6250">
        <w:t>«</w:t>
      </w:r>
      <w:r>
        <w:t>Об обороне</w:t>
      </w:r>
      <w:r w:rsidR="005D6250">
        <w:t>»</w:t>
      </w:r>
      <w:r>
        <w:t>, получивших ранение (контузию, травму, увечье), заболевание при участии в специальной военной операции;</w:t>
      </w:r>
    </w:p>
    <w:p w14:paraId="29740489" w14:textId="00BC2702" w:rsidR="003B57F6" w:rsidRDefault="003B57F6" w:rsidP="00447EAF">
      <w:pPr>
        <w:ind w:firstLine="709"/>
        <w:jc w:val="both"/>
      </w:pPr>
      <w:r>
        <w:t xml:space="preserve">11) граждан Российской Федерации, находящихся на военной службе (службе) в войсках национальной гвардии в соответствии с Федеральным законом от 03.07.2016 </w:t>
      </w:r>
      <w:r w:rsidR="005D6250">
        <w:br/>
      </w:r>
      <w:r w:rsidR="00EC5FE8">
        <w:t>№</w:t>
      </w:r>
      <w:r>
        <w:t xml:space="preserve"> 226-ФЗ </w:t>
      </w:r>
      <w:r w:rsidR="005D6250">
        <w:t>«</w:t>
      </w:r>
      <w:r>
        <w:t>О войсках национальной гвардии Российской Федерации</w:t>
      </w:r>
      <w:r w:rsidR="005D6250">
        <w:t>»</w:t>
      </w:r>
      <w:r>
        <w:t xml:space="preserve">, в воинских формированиях и органах, указанных в пункте 6 статьи 1 Федерального закона от 31.05.1996 </w:t>
      </w:r>
      <w:r w:rsidR="00EC5FE8">
        <w:t>№</w:t>
      </w:r>
      <w:r>
        <w:t xml:space="preserve"> 61-ФЗ </w:t>
      </w:r>
      <w:r w:rsidR="005D6250">
        <w:t>«</w:t>
      </w:r>
      <w:r>
        <w:t>Об обороне</w:t>
      </w:r>
      <w:r w:rsidR="005D6250">
        <w:t>»</w:t>
      </w:r>
      <w:r>
        <w:t>, погибших (умерших) вследствие ранения (контузии, травмы, увечья), заболевания, полученного ими при участии в специальной военной операции.</w:t>
      </w:r>
    </w:p>
    <w:p w14:paraId="3C35AFCD" w14:textId="28456AD7" w:rsidR="003B57F6" w:rsidRDefault="009F5D62" w:rsidP="00447EAF">
      <w:pPr>
        <w:ind w:firstLine="709"/>
        <w:jc w:val="both"/>
      </w:pPr>
      <w:r>
        <w:t xml:space="preserve">2.1. </w:t>
      </w:r>
      <w:r w:rsidRPr="009F5D62">
        <w:t>К членам семей граждан, указанных в пункте 1 настоящего постановления, относятся их родители, супруга (супруг), дети (в том числе усыновленные) в возрасте до 18 лет (до 23 лет,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области).</w:t>
      </w:r>
    </w:p>
    <w:p w14:paraId="0A2086FC" w14:textId="5CC33AE8" w:rsidR="001F6742" w:rsidRDefault="001F6742" w:rsidP="00447EAF">
      <w:pPr>
        <w:ind w:firstLine="709"/>
        <w:jc w:val="both"/>
      </w:pPr>
      <w:r w:rsidRPr="004458E1">
        <w:t xml:space="preserve">К членам семей граждан, указанных в пункте </w:t>
      </w:r>
      <w:r w:rsidR="004458E1" w:rsidRPr="004458E1">
        <w:t>2</w:t>
      </w:r>
      <w:r w:rsidRPr="004458E1">
        <w:t xml:space="preserve"> настоящего постановления, относятся их родители,</w:t>
      </w:r>
      <w:r w:rsidRPr="001F6742">
        <w:t xml:space="preserve"> супруга (супруг), дети (в том числе усыновленные) в возрасте до 18 лет (до 23 лет,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области), имеющие место жительства в Московской области, устанавливаемое по данным органов регистрационного учета.</w:t>
      </w:r>
    </w:p>
    <w:p w14:paraId="65C9C467" w14:textId="67841CBE" w:rsidR="009F5D62" w:rsidRDefault="009F5D62" w:rsidP="00447EAF">
      <w:pPr>
        <w:ind w:firstLine="709"/>
        <w:jc w:val="both"/>
      </w:pPr>
      <w:r>
        <w:t xml:space="preserve">2.2. Дополнительные меры социальной поддержки, установленные подпунктами 1 - 7 пункта </w:t>
      </w:r>
      <w:r w:rsidR="00EC5FE8">
        <w:t>1</w:t>
      </w:r>
      <w:r>
        <w:t xml:space="preserve"> настоящего постановления, предоставляются в заявительном порядке:</w:t>
      </w:r>
    </w:p>
    <w:p w14:paraId="088082CE" w14:textId="7B158A41" w:rsidR="009F5D62" w:rsidRDefault="009F5D62" w:rsidP="00447EAF">
      <w:pPr>
        <w:ind w:firstLine="709"/>
        <w:jc w:val="both"/>
      </w:pPr>
      <w:r>
        <w:t xml:space="preserve">детям граждан, указанных в пункте 1, подпункте 3 пункта </w:t>
      </w:r>
      <w:r w:rsidR="00E228E8">
        <w:t>2</w:t>
      </w:r>
      <w:r>
        <w:t xml:space="preserve"> настоящего постановления, - при представлении справок из военных комиссариатов городских округов Московской области, военных комиссариатов в иных субъектах Российской Федерации о зачислении указанных граждан в списки личного состава воинских частей;</w:t>
      </w:r>
    </w:p>
    <w:p w14:paraId="4526D514" w14:textId="11A347B2" w:rsidR="009F5D62" w:rsidRDefault="009F5D62" w:rsidP="00447EAF">
      <w:pPr>
        <w:ind w:firstLine="709"/>
        <w:jc w:val="both"/>
      </w:pPr>
      <w:r>
        <w:t xml:space="preserve">детям граждан, указанных в подпунктах 6, 9 пункта </w:t>
      </w:r>
      <w:r w:rsidR="00B03D61">
        <w:t>2</w:t>
      </w:r>
      <w:r>
        <w:t xml:space="preserve"> настоящего постановления, - при представлении справок об участии в специальной военной операции;</w:t>
      </w:r>
    </w:p>
    <w:p w14:paraId="7DC93B9A" w14:textId="79ECCE62" w:rsidR="009F5D62" w:rsidRDefault="009F5D62" w:rsidP="00447EAF">
      <w:pPr>
        <w:ind w:firstLine="709"/>
        <w:jc w:val="both"/>
      </w:pPr>
      <w:r>
        <w:t xml:space="preserve">детям граждан, указанных в подпунктах 2, 5, 8, 11 пункта </w:t>
      </w:r>
      <w:r w:rsidR="00E228E8">
        <w:t>2</w:t>
      </w:r>
      <w:r>
        <w:t xml:space="preserve"> настоящего постановления, - при представлении справки о смерти вследствие ранения (контузии, травмы, увечья), заболевания, полученных при участии в специальной военной операции;</w:t>
      </w:r>
    </w:p>
    <w:p w14:paraId="087AFDAD" w14:textId="4002236C" w:rsidR="003B57F6" w:rsidRDefault="009F5D62" w:rsidP="00447EAF">
      <w:pPr>
        <w:ind w:firstLine="709"/>
        <w:jc w:val="both"/>
      </w:pPr>
      <w:r>
        <w:t xml:space="preserve">детям граждан, указанных в подпунктах 1, 4, 7, 10 пункта </w:t>
      </w:r>
      <w:r w:rsidR="00E228E8">
        <w:t>2</w:t>
      </w:r>
      <w:r>
        <w:t xml:space="preserve"> настоящего постановления, - при представлении справки, выданной медицинскими учреждениями и подтверждающей получение ранения (контузии, травмы, увечья), заболевания при участии в специальной военной операции.</w:t>
      </w:r>
    </w:p>
    <w:p w14:paraId="60D70C40" w14:textId="5073F240" w:rsidR="009F5D62" w:rsidRDefault="009F5D62" w:rsidP="00447EAF">
      <w:pPr>
        <w:ind w:firstLine="709"/>
        <w:jc w:val="both"/>
      </w:pPr>
      <w:r>
        <w:t>2.3.</w:t>
      </w:r>
      <w:r w:rsidRPr="009F5D62">
        <w:t xml:space="preserve"> </w:t>
      </w:r>
      <w:r>
        <w:t xml:space="preserve">Дополнительные меры социальной поддержки, установленные пунктом </w:t>
      </w:r>
      <w:r w:rsidR="00EC5FE8">
        <w:t>1</w:t>
      </w:r>
      <w:r>
        <w:t xml:space="preserve"> настоящего постановления, не предоставляются в случаях:</w:t>
      </w:r>
    </w:p>
    <w:p w14:paraId="213642AE" w14:textId="65112DBB" w:rsidR="00B03D61" w:rsidRDefault="004A5C0A" w:rsidP="00B03D61">
      <w:pPr>
        <w:ind w:firstLine="709"/>
        <w:jc w:val="both"/>
      </w:pPr>
      <w:r>
        <w:t>1) освобождения гражданина Российской Федерации, призванного в период с 21 сентября 2022 года по 30 ноября 2022 года включительно военными комиссариатами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а так же граждан, указанных в подпунктах 1-11 пункта 2 настоящего постановления, от призыва на военную службу по мобилизации в Вооруженные Силы Российской Федерации;</w:t>
      </w:r>
    </w:p>
    <w:p w14:paraId="2147C0E2" w14:textId="0EE082B9" w:rsidR="00B03D61" w:rsidRDefault="00B03D61" w:rsidP="00B03D61">
      <w:pPr>
        <w:ind w:firstLine="709"/>
        <w:jc w:val="both"/>
      </w:pPr>
      <w:r w:rsidRPr="007A6DB0">
        <w:t>2) расторжения гражданином</w:t>
      </w:r>
      <w:r w:rsidR="004458E1" w:rsidRPr="007A6DB0">
        <w:t>, отобранным</w:t>
      </w:r>
      <w:r w:rsidR="004458E1">
        <w:t xml:space="preserve"> Военным комиссариатом Московской области </w:t>
      </w:r>
      <w:r w:rsidR="004458E1" w:rsidRPr="004458E1">
        <w:t>и призывными комиссиями по мобилизации граждан в Московской области</w:t>
      </w:r>
      <w:r w:rsidR="004458E1">
        <w:t xml:space="preserve"> и заключившего в период с 21 сентября </w:t>
      </w:r>
      <w:r w:rsidR="007A6DB0">
        <w:t xml:space="preserve">2022 года по 30 ноября 2022 года включительно контракта с Министерством обороны Российской Федерации о добровольном содействии в </w:t>
      </w:r>
      <w:r w:rsidR="007A6DB0">
        <w:lastRenderedPageBreak/>
        <w:t>выполнении задач, возложенных на Вооруженные Силы Российской Федерации, по собственной инициативе без уважительных причин до истечения срока его действия».</w:t>
      </w:r>
    </w:p>
    <w:p w14:paraId="1A969AA7" w14:textId="66608E80" w:rsidR="00A370F1" w:rsidRPr="00A370F1" w:rsidRDefault="00A370F1" w:rsidP="00B03D61">
      <w:pPr>
        <w:ind w:firstLine="709"/>
        <w:jc w:val="both"/>
      </w:pPr>
      <w:r w:rsidRPr="00A370F1">
        <w:t>1.4</w:t>
      </w:r>
      <w:r w:rsidR="003E29A5" w:rsidRPr="00A370F1">
        <w:t xml:space="preserve">. В пункте 4 слова </w:t>
      </w:r>
      <w:r w:rsidR="005D6250">
        <w:t>«</w:t>
      </w:r>
      <w:r w:rsidR="003E29A5" w:rsidRPr="00A370F1">
        <w:t>до 31.12.2022</w:t>
      </w:r>
      <w:r w:rsidR="005D6250">
        <w:t>»</w:t>
      </w:r>
      <w:r w:rsidR="003E29A5" w:rsidRPr="00A370F1">
        <w:t xml:space="preserve"> заметить словами </w:t>
      </w:r>
      <w:r w:rsidR="005D6250">
        <w:t>«</w:t>
      </w:r>
      <w:r w:rsidR="003E29A5" w:rsidRPr="00A370F1">
        <w:t>до 31.05.2023</w:t>
      </w:r>
      <w:r w:rsidR="005D6250">
        <w:t>»</w:t>
      </w:r>
      <w:r w:rsidR="003E29A5" w:rsidRPr="00A370F1">
        <w:t xml:space="preserve">. </w:t>
      </w:r>
    </w:p>
    <w:p w14:paraId="457A362E" w14:textId="6E3B1545" w:rsidR="00A370F1" w:rsidRPr="00A370F1" w:rsidRDefault="003E29A5" w:rsidP="00447EAF">
      <w:pPr>
        <w:ind w:firstLine="709"/>
        <w:jc w:val="both"/>
      </w:pPr>
      <w:r w:rsidRPr="00A370F1">
        <w:t xml:space="preserve">2. </w:t>
      </w:r>
      <w:r w:rsidR="00DA2324" w:rsidRPr="00E5399D"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3CD7322F" w14:textId="5A04A5C7" w:rsidR="00214E79" w:rsidRDefault="00214E79" w:rsidP="00447EAF">
      <w:pPr>
        <w:ind w:firstLine="709"/>
        <w:jc w:val="both"/>
      </w:pPr>
      <w:r w:rsidRPr="00A370F1">
        <w:t xml:space="preserve">3. Контроль за исполнением настоящего постановления возложить на начальника отдела образования администрации городского округа Пущино </w:t>
      </w:r>
      <w:proofErr w:type="spellStart"/>
      <w:r w:rsidRPr="00A370F1">
        <w:t>Кулаткину</w:t>
      </w:r>
      <w:proofErr w:type="spellEnd"/>
      <w:r w:rsidRPr="00A370F1">
        <w:t xml:space="preserve"> Т.</w:t>
      </w:r>
      <w:r>
        <w:t>Н.</w:t>
      </w:r>
      <w:r>
        <w:cr/>
      </w:r>
    </w:p>
    <w:p w14:paraId="7F58B781" w14:textId="0984C581" w:rsidR="00447EAF" w:rsidRDefault="00447EAF" w:rsidP="00447EAF">
      <w:pPr>
        <w:ind w:firstLine="709"/>
        <w:jc w:val="both"/>
      </w:pPr>
    </w:p>
    <w:p w14:paraId="4599A03B" w14:textId="77777777" w:rsidR="00447EAF" w:rsidRDefault="00447EAF" w:rsidP="00447EAF">
      <w:pPr>
        <w:ind w:firstLine="709"/>
        <w:jc w:val="both"/>
      </w:pPr>
    </w:p>
    <w:p w14:paraId="1C8C6751" w14:textId="1FAFC316" w:rsidR="00836C80" w:rsidRPr="00836C80" w:rsidRDefault="000F783F" w:rsidP="00447EAF">
      <w:pPr>
        <w:jc w:val="both"/>
      </w:pPr>
      <w:r>
        <w:t>Глава городского округа</w:t>
      </w:r>
      <w:r w:rsidR="00836C80" w:rsidRPr="00836C80">
        <w:tab/>
      </w:r>
      <w:r w:rsidR="00836C80" w:rsidRPr="00836C80">
        <w:tab/>
      </w:r>
      <w:r w:rsidR="00F71108">
        <w:tab/>
      </w:r>
      <w:r w:rsidR="00E654FD">
        <w:t xml:space="preserve">                  </w:t>
      </w:r>
      <w:r>
        <w:tab/>
      </w:r>
      <w:r>
        <w:tab/>
      </w:r>
      <w:r>
        <w:tab/>
      </w:r>
      <w:r w:rsidR="00C075D3">
        <w:t xml:space="preserve">          </w:t>
      </w:r>
      <w:r w:rsidR="00A370F1">
        <w:t xml:space="preserve"> </w:t>
      </w:r>
      <w:r w:rsidR="006A172A">
        <w:t xml:space="preserve">      </w:t>
      </w:r>
      <w:r w:rsidR="004F0CBA">
        <w:t>А.С. Воробьев</w:t>
      </w:r>
      <w:bookmarkStart w:id="0" w:name="_GoBack"/>
      <w:bookmarkEnd w:id="0"/>
    </w:p>
    <w:sectPr w:rsidR="00836C80" w:rsidRPr="00836C80" w:rsidSect="000224B1"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CF6CE" w14:textId="77777777" w:rsidR="00DB4844" w:rsidRDefault="00DB4844">
      <w:r>
        <w:separator/>
      </w:r>
    </w:p>
  </w:endnote>
  <w:endnote w:type="continuationSeparator" w:id="0">
    <w:p w14:paraId="09B3317D" w14:textId="77777777" w:rsidR="00DB4844" w:rsidRDefault="00DB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67C7" w14:textId="77777777" w:rsidR="00276825" w:rsidRDefault="00276825" w:rsidP="000830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14:paraId="5FB4FEDB" w14:textId="77777777" w:rsidR="00276825" w:rsidRDefault="00276825" w:rsidP="0008303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CBFF" w14:textId="77777777" w:rsidR="00276825" w:rsidRPr="001F2A0E" w:rsidRDefault="00276825" w:rsidP="000830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A952" w14:textId="77777777" w:rsidR="00DB4844" w:rsidRDefault="00DB4844">
      <w:r>
        <w:separator/>
      </w:r>
    </w:p>
  </w:footnote>
  <w:footnote w:type="continuationSeparator" w:id="0">
    <w:p w14:paraId="083613A4" w14:textId="77777777" w:rsidR="00DB4844" w:rsidRDefault="00DB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B66795F"/>
    <w:multiLevelType w:val="hybridMultilevel"/>
    <w:tmpl w:val="7514F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EBC3892"/>
    <w:multiLevelType w:val="hybridMultilevel"/>
    <w:tmpl w:val="D6FADE40"/>
    <w:lvl w:ilvl="0" w:tplc="35BA85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0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4931FC"/>
    <w:multiLevelType w:val="multilevel"/>
    <w:tmpl w:val="BB6A7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2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8"/>
  </w:num>
  <w:num w:numId="9">
    <w:abstractNumId w:val="22"/>
  </w:num>
  <w:num w:numId="10">
    <w:abstractNumId w:val="31"/>
  </w:num>
  <w:num w:numId="11">
    <w:abstractNumId w:val="38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29"/>
  </w:num>
  <w:num w:numId="16">
    <w:abstractNumId w:val="13"/>
  </w:num>
  <w:num w:numId="17">
    <w:abstractNumId w:val="2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12"/>
  </w:num>
  <w:num w:numId="23">
    <w:abstractNumId w:val="35"/>
  </w:num>
  <w:num w:numId="24">
    <w:abstractNumId w:val="16"/>
  </w:num>
  <w:num w:numId="25">
    <w:abstractNumId w:val="15"/>
  </w:num>
  <w:num w:numId="26">
    <w:abstractNumId w:val="25"/>
  </w:num>
  <w:num w:numId="27">
    <w:abstractNumId w:val="37"/>
  </w:num>
  <w:num w:numId="28">
    <w:abstractNumId w:val="34"/>
  </w:num>
  <w:num w:numId="29">
    <w:abstractNumId w:val="39"/>
  </w:num>
  <w:num w:numId="30">
    <w:abstractNumId w:val="36"/>
  </w:num>
  <w:num w:numId="31">
    <w:abstractNumId w:val="28"/>
  </w:num>
  <w:num w:numId="32">
    <w:abstractNumId w:val="5"/>
  </w:num>
  <w:num w:numId="33">
    <w:abstractNumId w:val="10"/>
  </w:num>
  <w:num w:numId="34">
    <w:abstractNumId w:val="19"/>
  </w:num>
  <w:num w:numId="35">
    <w:abstractNumId w:val="33"/>
  </w:num>
  <w:num w:numId="36">
    <w:abstractNumId w:val="26"/>
  </w:num>
  <w:num w:numId="37">
    <w:abstractNumId w:val="9"/>
  </w:num>
  <w:num w:numId="38">
    <w:abstractNumId w:val="32"/>
  </w:num>
  <w:num w:numId="3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23"/>
    <w:rsid w:val="00000CEA"/>
    <w:rsid w:val="00000D82"/>
    <w:rsid w:val="00001B54"/>
    <w:rsid w:val="00002C45"/>
    <w:rsid w:val="00003D35"/>
    <w:rsid w:val="000116F6"/>
    <w:rsid w:val="0001197C"/>
    <w:rsid w:val="00012713"/>
    <w:rsid w:val="00012B08"/>
    <w:rsid w:val="00012BD0"/>
    <w:rsid w:val="00014046"/>
    <w:rsid w:val="00014350"/>
    <w:rsid w:val="000154C4"/>
    <w:rsid w:val="0001588D"/>
    <w:rsid w:val="000167BB"/>
    <w:rsid w:val="00020702"/>
    <w:rsid w:val="00021411"/>
    <w:rsid w:val="000223A1"/>
    <w:rsid w:val="000224B1"/>
    <w:rsid w:val="000231F5"/>
    <w:rsid w:val="0002335B"/>
    <w:rsid w:val="00024284"/>
    <w:rsid w:val="00024832"/>
    <w:rsid w:val="00025443"/>
    <w:rsid w:val="00025A07"/>
    <w:rsid w:val="00030CB6"/>
    <w:rsid w:val="00030DE4"/>
    <w:rsid w:val="00031C37"/>
    <w:rsid w:val="00034811"/>
    <w:rsid w:val="000356A1"/>
    <w:rsid w:val="0003571E"/>
    <w:rsid w:val="00035814"/>
    <w:rsid w:val="00036631"/>
    <w:rsid w:val="00037740"/>
    <w:rsid w:val="00040318"/>
    <w:rsid w:val="00040F1F"/>
    <w:rsid w:val="00041717"/>
    <w:rsid w:val="00041B9C"/>
    <w:rsid w:val="00044CCB"/>
    <w:rsid w:val="0004508C"/>
    <w:rsid w:val="00045EF2"/>
    <w:rsid w:val="00046028"/>
    <w:rsid w:val="00046279"/>
    <w:rsid w:val="00046586"/>
    <w:rsid w:val="00046824"/>
    <w:rsid w:val="000509F3"/>
    <w:rsid w:val="00051EAF"/>
    <w:rsid w:val="000527C4"/>
    <w:rsid w:val="0005367C"/>
    <w:rsid w:val="000542C2"/>
    <w:rsid w:val="00055E4F"/>
    <w:rsid w:val="00057451"/>
    <w:rsid w:val="0005773E"/>
    <w:rsid w:val="00060276"/>
    <w:rsid w:val="000609A9"/>
    <w:rsid w:val="000625DB"/>
    <w:rsid w:val="00063D8E"/>
    <w:rsid w:val="00063E87"/>
    <w:rsid w:val="00063EAC"/>
    <w:rsid w:val="00065439"/>
    <w:rsid w:val="00065B03"/>
    <w:rsid w:val="00065FE1"/>
    <w:rsid w:val="00067007"/>
    <w:rsid w:val="00071D7E"/>
    <w:rsid w:val="0007250C"/>
    <w:rsid w:val="00073855"/>
    <w:rsid w:val="00075B5B"/>
    <w:rsid w:val="00076815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3399"/>
    <w:rsid w:val="00095E10"/>
    <w:rsid w:val="00096136"/>
    <w:rsid w:val="00096E51"/>
    <w:rsid w:val="000A260A"/>
    <w:rsid w:val="000A267C"/>
    <w:rsid w:val="000A3682"/>
    <w:rsid w:val="000A3791"/>
    <w:rsid w:val="000A5C98"/>
    <w:rsid w:val="000A72CD"/>
    <w:rsid w:val="000B298D"/>
    <w:rsid w:val="000B30D2"/>
    <w:rsid w:val="000B4FD1"/>
    <w:rsid w:val="000B5E93"/>
    <w:rsid w:val="000B7E3D"/>
    <w:rsid w:val="000B7FED"/>
    <w:rsid w:val="000C198F"/>
    <w:rsid w:val="000C2916"/>
    <w:rsid w:val="000C3FB2"/>
    <w:rsid w:val="000C4B67"/>
    <w:rsid w:val="000C4CF8"/>
    <w:rsid w:val="000C6271"/>
    <w:rsid w:val="000D0123"/>
    <w:rsid w:val="000D0793"/>
    <w:rsid w:val="000D143E"/>
    <w:rsid w:val="000D278F"/>
    <w:rsid w:val="000D3197"/>
    <w:rsid w:val="000D4558"/>
    <w:rsid w:val="000D479C"/>
    <w:rsid w:val="000D6B1E"/>
    <w:rsid w:val="000D7EA6"/>
    <w:rsid w:val="000E2072"/>
    <w:rsid w:val="000E2AEC"/>
    <w:rsid w:val="000E3D95"/>
    <w:rsid w:val="000E5402"/>
    <w:rsid w:val="000E5D75"/>
    <w:rsid w:val="000E5F00"/>
    <w:rsid w:val="000E636A"/>
    <w:rsid w:val="000E7997"/>
    <w:rsid w:val="000F02CA"/>
    <w:rsid w:val="000F1CFA"/>
    <w:rsid w:val="000F3D0D"/>
    <w:rsid w:val="000F440E"/>
    <w:rsid w:val="000F5C5D"/>
    <w:rsid w:val="000F783F"/>
    <w:rsid w:val="000F7A99"/>
    <w:rsid w:val="001014F0"/>
    <w:rsid w:val="001020F1"/>
    <w:rsid w:val="001031DC"/>
    <w:rsid w:val="001035B6"/>
    <w:rsid w:val="001036DC"/>
    <w:rsid w:val="00103CDD"/>
    <w:rsid w:val="00104C75"/>
    <w:rsid w:val="00106277"/>
    <w:rsid w:val="00106E63"/>
    <w:rsid w:val="00107327"/>
    <w:rsid w:val="00110125"/>
    <w:rsid w:val="001101C2"/>
    <w:rsid w:val="00112767"/>
    <w:rsid w:val="0011475E"/>
    <w:rsid w:val="00115A9C"/>
    <w:rsid w:val="00115C88"/>
    <w:rsid w:val="001202BA"/>
    <w:rsid w:val="001205A4"/>
    <w:rsid w:val="00120B35"/>
    <w:rsid w:val="00123969"/>
    <w:rsid w:val="00124A58"/>
    <w:rsid w:val="00124C5E"/>
    <w:rsid w:val="00127F57"/>
    <w:rsid w:val="001316E5"/>
    <w:rsid w:val="001332E0"/>
    <w:rsid w:val="001339D3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111C"/>
    <w:rsid w:val="00141950"/>
    <w:rsid w:val="00142500"/>
    <w:rsid w:val="00143552"/>
    <w:rsid w:val="00143767"/>
    <w:rsid w:val="00143D05"/>
    <w:rsid w:val="001448CE"/>
    <w:rsid w:val="00144F0F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5BAC"/>
    <w:rsid w:val="00156CA6"/>
    <w:rsid w:val="0016115B"/>
    <w:rsid w:val="001620AD"/>
    <w:rsid w:val="0016292E"/>
    <w:rsid w:val="00164B8A"/>
    <w:rsid w:val="0016593B"/>
    <w:rsid w:val="00167277"/>
    <w:rsid w:val="00167FDF"/>
    <w:rsid w:val="001705B8"/>
    <w:rsid w:val="001706E5"/>
    <w:rsid w:val="00170EC5"/>
    <w:rsid w:val="00171020"/>
    <w:rsid w:val="0017189C"/>
    <w:rsid w:val="001732EC"/>
    <w:rsid w:val="00173DB7"/>
    <w:rsid w:val="0017418E"/>
    <w:rsid w:val="00174A81"/>
    <w:rsid w:val="00174B79"/>
    <w:rsid w:val="001771DE"/>
    <w:rsid w:val="001839F8"/>
    <w:rsid w:val="00183A90"/>
    <w:rsid w:val="00184150"/>
    <w:rsid w:val="001841A9"/>
    <w:rsid w:val="00184BD8"/>
    <w:rsid w:val="0018543A"/>
    <w:rsid w:val="00185813"/>
    <w:rsid w:val="001862FC"/>
    <w:rsid w:val="0018780C"/>
    <w:rsid w:val="001904EC"/>
    <w:rsid w:val="001909DD"/>
    <w:rsid w:val="001920DB"/>
    <w:rsid w:val="00194709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4263"/>
    <w:rsid w:val="001A6081"/>
    <w:rsid w:val="001A7051"/>
    <w:rsid w:val="001A71AC"/>
    <w:rsid w:val="001A7BA3"/>
    <w:rsid w:val="001A7D26"/>
    <w:rsid w:val="001B0FB5"/>
    <w:rsid w:val="001B4B22"/>
    <w:rsid w:val="001B4F9E"/>
    <w:rsid w:val="001B7312"/>
    <w:rsid w:val="001B74DB"/>
    <w:rsid w:val="001B7FA7"/>
    <w:rsid w:val="001C056E"/>
    <w:rsid w:val="001C1477"/>
    <w:rsid w:val="001C1D47"/>
    <w:rsid w:val="001C2CE0"/>
    <w:rsid w:val="001C3225"/>
    <w:rsid w:val="001C34AE"/>
    <w:rsid w:val="001C3798"/>
    <w:rsid w:val="001C5144"/>
    <w:rsid w:val="001C5C8D"/>
    <w:rsid w:val="001C7678"/>
    <w:rsid w:val="001D0503"/>
    <w:rsid w:val="001D1009"/>
    <w:rsid w:val="001D202E"/>
    <w:rsid w:val="001D2829"/>
    <w:rsid w:val="001D3D35"/>
    <w:rsid w:val="001D3E7E"/>
    <w:rsid w:val="001D5BDC"/>
    <w:rsid w:val="001D6F0C"/>
    <w:rsid w:val="001D73D8"/>
    <w:rsid w:val="001E1519"/>
    <w:rsid w:val="001E17A2"/>
    <w:rsid w:val="001E35C9"/>
    <w:rsid w:val="001E6DE2"/>
    <w:rsid w:val="001F084F"/>
    <w:rsid w:val="001F0D42"/>
    <w:rsid w:val="001F26E6"/>
    <w:rsid w:val="001F2F53"/>
    <w:rsid w:val="001F3EC4"/>
    <w:rsid w:val="001F40DE"/>
    <w:rsid w:val="001F4237"/>
    <w:rsid w:val="001F42A5"/>
    <w:rsid w:val="001F4CF2"/>
    <w:rsid w:val="001F4FDF"/>
    <w:rsid w:val="001F5058"/>
    <w:rsid w:val="001F50A6"/>
    <w:rsid w:val="001F6095"/>
    <w:rsid w:val="001F6742"/>
    <w:rsid w:val="001F74D5"/>
    <w:rsid w:val="001F7940"/>
    <w:rsid w:val="00202CE1"/>
    <w:rsid w:val="00203122"/>
    <w:rsid w:val="002055E6"/>
    <w:rsid w:val="0020671F"/>
    <w:rsid w:val="00207FD9"/>
    <w:rsid w:val="00212B67"/>
    <w:rsid w:val="0021416D"/>
    <w:rsid w:val="00214831"/>
    <w:rsid w:val="00214A95"/>
    <w:rsid w:val="00214E79"/>
    <w:rsid w:val="0021511E"/>
    <w:rsid w:val="002151FE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39AA"/>
    <w:rsid w:val="00224CD2"/>
    <w:rsid w:val="00227541"/>
    <w:rsid w:val="00227FD5"/>
    <w:rsid w:val="00230646"/>
    <w:rsid w:val="00231549"/>
    <w:rsid w:val="00231FA0"/>
    <w:rsid w:val="002324F2"/>
    <w:rsid w:val="002339B4"/>
    <w:rsid w:val="00233CBD"/>
    <w:rsid w:val="00235E59"/>
    <w:rsid w:val="002372F2"/>
    <w:rsid w:val="002426E8"/>
    <w:rsid w:val="00243820"/>
    <w:rsid w:val="00243BD5"/>
    <w:rsid w:val="0024504A"/>
    <w:rsid w:val="0024611A"/>
    <w:rsid w:val="0024651C"/>
    <w:rsid w:val="002500DA"/>
    <w:rsid w:val="00250753"/>
    <w:rsid w:val="00250EC3"/>
    <w:rsid w:val="0025138A"/>
    <w:rsid w:val="00251732"/>
    <w:rsid w:val="00253355"/>
    <w:rsid w:val="0025344A"/>
    <w:rsid w:val="002556B0"/>
    <w:rsid w:val="00255E79"/>
    <w:rsid w:val="00256452"/>
    <w:rsid w:val="00256590"/>
    <w:rsid w:val="00256C4B"/>
    <w:rsid w:val="002579F2"/>
    <w:rsid w:val="00257D61"/>
    <w:rsid w:val="00260AE6"/>
    <w:rsid w:val="0026128F"/>
    <w:rsid w:val="00261D42"/>
    <w:rsid w:val="00261EB9"/>
    <w:rsid w:val="002632BB"/>
    <w:rsid w:val="00263AE3"/>
    <w:rsid w:val="002640F7"/>
    <w:rsid w:val="00264EB7"/>
    <w:rsid w:val="0026567E"/>
    <w:rsid w:val="002672D3"/>
    <w:rsid w:val="00267416"/>
    <w:rsid w:val="0027087E"/>
    <w:rsid w:val="00270FAC"/>
    <w:rsid w:val="002712DF"/>
    <w:rsid w:val="00273362"/>
    <w:rsid w:val="00276825"/>
    <w:rsid w:val="00277C98"/>
    <w:rsid w:val="00277E17"/>
    <w:rsid w:val="00277FB3"/>
    <w:rsid w:val="002805D9"/>
    <w:rsid w:val="00281C79"/>
    <w:rsid w:val="00283BAB"/>
    <w:rsid w:val="002847E0"/>
    <w:rsid w:val="00285EEE"/>
    <w:rsid w:val="0028631F"/>
    <w:rsid w:val="00286878"/>
    <w:rsid w:val="00286B10"/>
    <w:rsid w:val="002878A6"/>
    <w:rsid w:val="00287C5B"/>
    <w:rsid w:val="002903A3"/>
    <w:rsid w:val="002909EC"/>
    <w:rsid w:val="002919B8"/>
    <w:rsid w:val="00291AC6"/>
    <w:rsid w:val="00293C89"/>
    <w:rsid w:val="0029433A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65F"/>
    <w:rsid w:val="002A1F00"/>
    <w:rsid w:val="002A1F67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3274"/>
    <w:rsid w:val="002B45BE"/>
    <w:rsid w:val="002B467D"/>
    <w:rsid w:val="002B5AFC"/>
    <w:rsid w:val="002B70F9"/>
    <w:rsid w:val="002C08F6"/>
    <w:rsid w:val="002C238D"/>
    <w:rsid w:val="002C2EDE"/>
    <w:rsid w:val="002C6349"/>
    <w:rsid w:val="002C6487"/>
    <w:rsid w:val="002C66A1"/>
    <w:rsid w:val="002C6897"/>
    <w:rsid w:val="002C6A6D"/>
    <w:rsid w:val="002C6F89"/>
    <w:rsid w:val="002C7753"/>
    <w:rsid w:val="002C77A7"/>
    <w:rsid w:val="002D086F"/>
    <w:rsid w:val="002D24BE"/>
    <w:rsid w:val="002D28C9"/>
    <w:rsid w:val="002D4932"/>
    <w:rsid w:val="002D516A"/>
    <w:rsid w:val="002D5E91"/>
    <w:rsid w:val="002D6DDC"/>
    <w:rsid w:val="002D7998"/>
    <w:rsid w:val="002E03A1"/>
    <w:rsid w:val="002E5B52"/>
    <w:rsid w:val="002E5E28"/>
    <w:rsid w:val="002E6195"/>
    <w:rsid w:val="002E6460"/>
    <w:rsid w:val="002E675E"/>
    <w:rsid w:val="002F0DCD"/>
    <w:rsid w:val="002F0E03"/>
    <w:rsid w:val="002F394B"/>
    <w:rsid w:val="002F434E"/>
    <w:rsid w:val="002F461F"/>
    <w:rsid w:val="003002D3"/>
    <w:rsid w:val="00302603"/>
    <w:rsid w:val="0030698D"/>
    <w:rsid w:val="003114B2"/>
    <w:rsid w:val="00311697"/>
    <w:rsid w:val="003127AC"/>
    <w:rsid w:val="003142C5"/>
    <w:rsid w:val="00314663"/>
    <w:rsid w:val="00315089"/>
    <w:rsid w:val="0032180C"/>
    <w:rsid w:val="00321936"/>
    <w:rsid w:val="00322BEE"/>
    <w:rsid w:val="00325945"/>
    <w:rsid w:val="00326A6E"/>
    <w:rsid w:val="00326B06"/>
    <w:rsid w:val="00330417"/>
    <w:rsid w:val="00330A45"/>
    <w:rsid w:val="00330F72"/>
    <w:rsid w:val="00331B19"/>
    <w:rsid w:val="0033239B"/>
    <w:rsid w:val="00334CB7"/>
    <w:rsid w:val="0033536A"/>
    <w:rsid w:val="003357B1"/>
    <w:rsid w:val="00335806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702"/>
    <w:rsid w:val="00352D46"/>
    <w:rsid w:val="00353BCE"/>
    <w:rsid w:val="003545FE"/>
    <w:rsid w:val="0035480B"/>
    <w:rsid w:val="00354FC6"/>
    <w:rsid w:val="00355BA1"/>
    <w:rsid w:val="00355CD1"/>
    <w:rsid w:val="00356E31"/>
    <w:rsid w:val="00357A4D"/>
    <w:rsid w:val="00357F6C"/>
    <w:rsid w:val="003615AA"/>
    <w:rsid w:val="0036199E"/>
    <w:rsid w:val="00361B17"/>
    <w:rsid w:val="00362679"/>
    <w:rsid w:val="003626ED"/>
    <w:rsid w:val="00364BBA"/>
    <w:rsid w:val="00370F01"/>
    <w:rsid w:val="00371FA6"/>
    <w:rsid w:val="003736EE"/>
    <w:rsid w:val="00374690"/>
    <w:rsid w:val="0037486D"/>
    <w:rsid w:val="003756CA"/>
    <w:rsid w:val="00375BCF"/>
    <w:rsid w:val="0037628A"/>
    <w:rsid w:val="00376AD6"/>
    <w:rsid w:val="00377C09"/>
    <w:rsid w:val="00377E89"/>
    <w:rsid w:val="003820BB"/>
    <w:rsid w:val="0038577E"/>
    <w:rsid w:val="0038629C"/>
    <w:rsid w:val="00386C59"/>
    <w:rsid w:val="00390168"/>
    <w:rsid w:val="003902DA"/>
    <w:rsid w:val="00390420"/>
    <w:rsid w:val="00390D5B"/>
    <w:rsid w:val="00390F34"/>
    <w:rsid w:val="00391213"/>
    <w:rsid w:val="0039234D"/>
    <w:rsid w:val="00392D72"/>
    <w:rsid w:val="00394C44"/>
    <w:rsid w:val="003977B6"/>
    <w:rsid w:val="003A09F4"/>
    <w:rsid w:val="003A0E68"/>
    <w:rsid w:val="003A0FCF"/>
    <w:rsid w:val="003A12EE"/>
    <w:rsid w:val="003A187D"/>
    <w:rsid w:val="003A2591"/>
    <w:rsid w:val="003A28A6"/>
    <w:rsid w:val="003A32F2"/>
    <w:rsid w:val="003A345B"/>
    <w:rsid w:val="003A3AAD"/>
    <w:rsid w:val="003A3D3C"/>
    <w:rsid w:val="003A3FC2"/>
    <w:rsid w:val="003A46F2"/>
    <w:rsid w:val="003A5AF8"/>
    <w:rsid w:val="003A62BE"/>
    <w:rsid w:val="003B1E95"/>
    <w:rsid w:val="003B2C0A"/>
    <w:rsid w:val="003B3758"/>
    <w:rsid w:val="003B3B65"/>
    <w:rsid w:val="003B4D6F"/>
    <w:rsid w:val="003B4EC2"/>
    <w:rsid w:val="003B57F6"/>
    <w:rsid w:val="003B5A45"/>
    <w:rsid w:val="003B6967"/>
    <w:rsid w:val="003B7BAB"/>
    <w:rsid w:val="003C0028"/>
    <w:rsid w:val="003C02C1"/>
    <w:rsid w:val="003C0B23"/>
    <w:rsid w:val="003C0E71"/>
    <w:rsid w:val="003C0FB2"/>
    <w:rsid w:val="003C13B1"/>
    <w:rsid w:val="003C2755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439A"/>
    <w:rsid w:val="003E04AF"/>
    <w:rsid w:val="003E0A3C"/>
    <w:rsid w:val="003E1783"/>
    <w:rsid w:val="003E29A5"/>
    <w:rsid w:val="003E2B75"/>
    <w:rsid w:val="003E3B4F"/>
    <w:rsid w:val="003E3BF5"/>
    <w:rsid w:val="003F19B9"/>
    <w:rsid w:val="003F2619"/>
    <w:rsid w:val="003F326F"/>
    <w:rsid w:val="003F3BCD"/>
    <w:rsid w:val="003F410D"/>
    <w:rsid w:val="003F4D1A"/>
    <w:rsid w:val="003F4DD0"/>
    <w:rsid w:val="003F5ABB"/>
    <w:rsid w:val="003F604C"/>
    <w:rsid w:val="003F6A3A"/>
    <w:rsid w:val="003F77C5"/>
    <w:rsid w:val="003F7D94"/>
    <w:rsid w:val="004010CF"/>
    <w:rsid w:val="0040404C"/>
    <w:rsid w:val="00404153"/>
    <w:rsid w:val="00404E48"/>
    <w:rsid w:val="00405441"/>
    <w:rsid w:val="0040619B"/>
    <w:rsid w:val="00406C09"/>
    <w:rsid w:val="00407BC2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5DF"/>
    <w:rsid w:val="0042516D"/>
    <w:rsid w:val="00425397"/>
    <w:rsid w:val="004254BA"/>
    <w:rsid w:val="004258AD"/>
    <w:rsid w:val="00426D59"/>
    <w:rsid w:val="004276B0"/>
    <w:rsid w:val="00430577"/>
    <w:rsid w:val="0043117D"/>
    <w:rsid w:val="004317D5"/>
    <w:rsid w:val="004333BE"/>
    <w:rsid w:val="004334B5"/>
    <w:rsid w:val="00433597"/>
    <w:rsid w:val="00435CD2"/>
    <w:rsid w:val="00435CFE"/>
    <w:rsid w:val="00436A73"/>
    <w:rsid w:val="00440EF5"/>
    <w:rsid w:val="004421AF"/>
    <w:rsid w:val="00442356"/>
    <w:rsid w:val="004428AD"/>
    <w:rsid w:val="00444C4D"/>
    <w:rsid w:val="004456CE"/>
    <w:rsid w:val="004458E1"/>
    <w:rsid w:val="00445FCA"/>
    <w:rsid w:val="004467A8"/>
    <w:rsid w:val="004473A2"/>
    <w:rsid w:val="00447EAF"/>
    <w:rsid w:val="0045029F"/>
    <w:rsid w:val="00450CE8"/>
    <w:rsid w:val="004523D0"/>
    <w:rsid w:val="0045296D"/>
    <w:rsid w:val="00453604"/>
    <w:rsid w:val="004548C7"/>
    <w:rsid w:val="00455031"/>
    <w:rsid w:val="004550F9"/>
    <w:rsid w:val="00455CB9"/>
    <w:rsid w:val="00457A67"/>
    <w:rsid w:val="00460786"/>
    <w:rsid w:val="004611FD"/>
    <w:rsid w:val="00461381"/>
    <w:rsid w:val="004613A2"/>
    <w:rsid w:val="00461C77"/>
    <w:rsid w:val="00462FDD"/>
    <w:rsid w:val="00463D8D"/>
    <w:rsid w:val="0046469D"/>
    <w:rsid w:val="0046502C"/>
    <w:rsid w:val="00465081"/>
    <w:rsid w:val="00466371"/>
    <w:rsid w:val="00467B80"/>
    <w:rsid w:val="00467ECF"/>
    <w:rsid w:val="004705E5"/>
    <w:rsid w:val="00471C2A"/>
    <w:rsid w:val="00472FE3"/>
    <w:rsid w:val="004743A6"/>
    <w:rsid w:val="004762DD"/>
    <w:rsid w:val="0047661F"/>
    <w:rsid w:val="004770BD"/>
    <w:rsid w:val="00477284"/>
    <w:rsid w:val="0048323D"/>
    <w:rsid w:val="004832D0"/>
    <w:rsid w:val="00484310"/>
    <w:rsid w:val="0048535E"/>
    <w:rsid w:val="00485E43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F5C"/>
    <w:rsid w:val="00496778"/>
    <w:rsid w:val="00496E65"/>
    <w:rsid w:val="004977EA"/>
    <w:rsid w:val="0049799A"/>
    <w:rsid w:val="00497F54"/>
    <w:rsid w:val="004A174B"/>
    <w:rsid w:val="004A19A6"/>
    <w:rsid w:val="004A35A4"/>
    <w:rsid w:val="004A4029"/>
    <w:rsid w:val="004A5BF4"/>
    <w:rsid w:val="004A5C0A"/>
    <w:rsid w:val="004A5D4F"/>
    <w:rsid w:val="004A7F13"/>
    <w:rsid w:val="004A7F2C"/>
    <w:rsid w:val="004B04C4"/>
    <w:rsid w:val="004B3626"/>
    <w:rsid w:val="004B4D63"/>
    <w:rsid w:val="004B5160"/>
    <w:rsid w:val="004B5423"/>
    <w:rsid w:val="004B56FF"/>
    <w:rsid w:val="004B6353"/>
    <w:rsid w:val="004B6BC4"/>
    <w:rsid w:val="004B6F9F"/>
    <w:rsid w:val="004C0AC7"/>
    <w:rsid w:val="004C0DA0"/>
    <w:rsid w:val="004C139F"/>
    <w:rsid w:val="004C2FD7"/>
    <w:rsid w:val="004C451D"/>
    <w:rsid w:val="004C5092"/>
    <w:rsid w:val="004C557E"/>
    <w:rsid w:val="004C613D"/>
    <w:rsid w:val="004C6736"/>
    <w:rsid w:val="004C67CF"/>
    <w:rsid w:val="004C70D1"/>
    <w:rsid w:val="004C75C8"/>
    <w:rsid w:val="004D01B4"/>
    <w:rsid w:val="004D2020"/>
    <w:rsid w:val="004D2674"/>
    <w:rsid w:val="004D6EB7"/>
    <w:rsid w:val="004E12A9"/>
    <w:rsid w:val="004E1567"/>
    <w:rsid w:val="004E22A6"/>
    <w:rsid w:val="004E263E"/>
    <w:rsid w:val="004E333E"/>
    <w:rsid w:val="004E33F0"/>
    <w:rsid w:val="004E4CC1"/>
    <w:rsid w:val="004E4ED1"/>
    <w:rsid w:val="004E535B"/>
    <w:rsid w:val="004E6D6C"/>
    <w:rsid w:val="004E7587"/>
    <w:rsid w:val="004E7C67"/>
    <w:rsid w:val="004F0CBA"/>
    <w:rsid w:val="004F1054"/>
    <w:rsid w:val="004F110B"/>
    <w:rsid w:val="004F1958"/>
    <w:rsid w:val="004F2452"/>
    <w:rsid w:val="004F2E24"/>
    <w:rsid w:val="004F3FB9"/>
    <w:rsid w:val="004F413A"/>
    <w:rsid w:val="004F57C9"/>
    <w:rsid w:val="004F6D99"/>
    <w:rsid w:val="004F6DB3"/>
    <w:rsid w:val="004F774C"/>
    <w:rsid w:val="00500A43"/>
    <w:rsid w:val="00501340"/>
    <w:rsid w:val="00507346"/>
    <w:rsid w:val="005076BB"/>
    <w:rsid w:val="00510B90"/>
    <w:rsid w:val="0051116C"/>
    <w:rsid w:val="00513BA3"/>
    <w:rsid w:val="00515773"/>
    <w:rsid w:val="00516279"/>
    <w:rsid w:val="00516938"/>
    <w:rsid w:val="00517808"/>
    <w:rsid w:val="0052288F"/>
    <w:rsid w:val="00522CB1"/>
    <w:rsid w:val="00522CC0"/>
    <w:rsid w:val="00523145"/>
    <w:rsid w:val="00524713"/>
    <w:rsid w:val="005248A2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5E14"/>
    <w:rsid w:val="005362D9"/>
    <w:rsid w:val="00536682"/>
    <w:rsid w:val="00537C1A"/>
    <w:rsid w:val="00540768"/>
    <w:rsid w:val="005421BA"/>
    <w:rsid w:val="005469A4"/>
    <w:rsid w:val="00546CF1"/>
    <w:rsid w:val="00546DEB"/>
    <w:rsid w:val="00546F99"/>
    <w:rsid w:val="00550648"/>
    <w:rsid w:val="0055069C"/>
    <w:rsid w:val="00550D49"/>
    <w:rsid w:val="00552549"/>
    <w:rsid w:val="00552F57"/>
    <w:rsid w:val="00552FD4"/>
    <w:rsid w:val="00553426"/>
    <w:rsid w:val="00553598"/>
    <w:rsid w:val="00554865"/>
    <w:rsid w:val="00554E0B"/>
    <w:rsid w:val="005556A9"/>
    <w:rsid w:val="005562C7"/>
    <w:rsid w:val="00556C77"/>
    <w:rsid w:val="0055701B"/>
    <w:rsid w:val="0055723F"/>
    <w:rsid w:val="0056272A"/>
    <w:rsid w:val="00563554"/>
    <w:rsid w:val="005639D4"/>
    <w:rsid w:val="00563A34"/>
    <w:rsid w:val="005646C0"/>
    <w:rsid w:val="00565629"/>
    <w:rsid w:val="0056571B"/>
    <w:rsid w:val="005659EB"/>
    <w:rsid w:val="00565F39"/>
    <w:rsid w:val="00566D37"/>
    <w:rsid w:val="00567E57"/>
    <w:rsid w:val="00571540"/>
    <w:rsid w:val="0057156D"/>
    <w:rsid w:val="00573E8D"/>
    <w:rsid w:val="00573EFF"/>
    <w:rsid w:val="00573F2B"/>
    <w:rsid w:val="00576581"/>
    <w:rsid w:val="0057786C"/>
    <w:rsid w:val="00577DA0"/>
    <w:rsid w:val="00580210"/>
    <w:rsid w:val="00580A30"/>
    <w:rsid w:val="00581934"/>
    <w:rsid w:val="0058216C"/>
    <w:rsid w:val="00583024"/>
    <w:rsid w:val="00583307"/>
    <w:rsid w:val="0058552C"/>
    <w:rsid w:val="00585938"/>
    <w:rsid w:val="00586B5E"/>
    <w:rsid w:val="00590A26"/>
    <w:rsid w:val="00590C3B"/>
    <w:rsid w:val="005929A6"/>
    <w:rsid w:val="00592C0B"/>
    <w:rsid w:val="00592DFA"/>
    <w:rsid w:val="00594CDF"/>
    <w:rsid w:val="00595460"/>
    <w:rsid w:val="005960C1"/>
    <w:rsid w:val="005964A9"/>
    <w:rsid w:val="00596747"/>
    <w:rsid w:val="005A1D5D"/>
    <w:rsid w:val="005A21C3"/>
    <w:rsid w:val="005A3011"/>
    <w:rsid w:val="005A3671"/>
    <w:rsid w:val="005A4F96"/>
    <w:rsid w:val="005B1B79"/>
    <w:rsid w:val="005B36C8"/>
    <w:rsid w:val="005B619B"/>
    <w:rsid w:val="005B6D10"/>
    <w:rsid w:val="005B7DA4"/>
    <w:rsid w:val="005C088C"/>
    <w:rsid w:val="005C2049"/>
    <w:rsid w:val="005C296D"/>
    <w:rsid w:val="005C73FD"/>
    <w:rsid w:val="005C7AAD"/>
    <w:rsid w:val="005D02E8"/>
    <w:rsid w:val="005D0F92"/>
    <w:rsid w:val="005D1745"/>
    <w:rsid w:val="005D1B8B"/>
    <w:rsid w:val="005D4CFA"/>
    <w:rsid w:val="005D6250"/>
    <w:rsid w:val="005D66E8"/>
    <w:rsid w:val="005D6BC8"/>
    <w:rsid w:val="005D7E51"/>
    <w:rsid w:val="005E09C7"/>
    <w:rsid w:val="005E0F38"/>
    <w:rsid w:val="005E1D5D"/>
    <w:rsid w:val="005E27D9"/>
    <w:rsid w:val="005E451B"/>
    <w:rsid w:val="005E67AE"/>
    <w:rsid w:val="005E76FE"/>
    <w:rsid w:val="005E7870"/>
    <w:rsid w:val="005E7E1D"/>
    <w:rsid w:val="005F00CF"/>
    <w:rsid w:val="005F28A0"/>
    <w:rsid w:val="005F31C1"/>
    <w:rsid w:val="005F3A73"/>
    <w:rsid w:val="005F4237"/>
    <w:rsid w:val="005F53E2"/>
    <w:rsid w:val="005F5444"/>
    <w:rsid w:val="005F6113"/>
    <w:rsid w:val="005F65BE"/>
    <w:rsid w:val="005F688A"/>
    <w:rsid w:val="005F7FCA"/>
    <w:rsid w:val="00600999"/>
    <w:rsid w:val="00601102"/>
    <w:rsid w:val="006024F6"/>
    <w:rsid w:val="00602BCC"/>
    <w:rsid w:val="006040C2"/>
    <w:rsid w:val="00605002"/>
    <w:rsid w:val="00607D62"/>
    <w:rsid w:val="00610A35"/>
    <w:rsid w:val="00611BC5"/>
    <w:rsid w:val="00612734"/>
    <w:rsid w:val="00612DDC"/>
    <w:rsid w:val="00614627"/>
    <w:rsid w:val="00614898"/>
    <w:rsid w:val="00615C29"/>
    <w:rsid w:val="0061626B"/>
    <w:rsid w:val="00621E92"/>
    <w:rsid w:val="00622E14"/>
    <w:rsid w:val="00622F60"/>
    <w:rsid w:val="00622FF1"/>
    <w:rsid w:val="00623E9E"/>
    <w:rsid w:val="0062425E"/>
    <w:rsid w:val="006249CB"/>
    <w:rsid w:val="006253F8"/>
    <w:rsid w:val="0062547E"/>
    <w:rsid w:val="006254DC"/>
    <w:rsid w:val="0062604A"/>
    <w:rsid w:val="0062696C"/>
    <w:rsid w:val="00627D2D"/>
    <w:rsid w:val="00627DE3"/>
    <w:rsid w:val="00630339"/>
    <w:rsid w:val="00630DC7"/>
    <w:rsid w:val="0063336F"/>
    <w:rsid w:val="00633EEB"/>
    <w:rsid w:val="00636131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A69"/>
    <w:rsid w:val="00644C2F"/>
    <w:rsid w:val="0064509C"/>
    <w:rsid w:val="0064796A"/>
    <w:rsid w:val="00647990"/>
    <w:rsid w:val="00647ADF"/>
    <w:rsid w:val="00651029"/>
    <w:rsid w:val="0065282B"/>
    <w:rsid w:val="0065287D"/>
    <w:rsid w:val="0065421C"/>
    <w:rsid w:val="006554BD"/>
    <w:rsid w:val="006558F1"/>
    <w:rsid w:val="00655B86"/>
    <w:rsid w:val="00660A31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41F6"/>
    <w:rsid w:val="0067473F"/>
    <w:rsid w:val="00674DD4"/>
    <w:rsid w:val="006762ED"/>
    <w:rsid w:val="0067745E"/>
    <w:rsid w:val="00680746"/>
    <w:rsid w:val="00680F3B"/>
    <w:rsid w:val="006813E4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B71"/>
    <w:rsid w:val="006911EE"/>
    <w:rsid w:val="00693417"/>
    <w:rsid w:val="00693B3B"/>
    <w:rsid w:val="00693C2D"/>
    <w:rsid w:val="00694E42"/>
    <w:rsid w:val="006950D0"/>
    <w:rsid w:val="0069605A"/>
    <w:rsid w:val="006968FD"/>
    <w:rsid w:val="006A0129"/>
    <w:rsid w:val="006A1109"/>
    <w:rsid w:val="006A172A"/>
    <w:rsid w:val="006A1A76"/>
    <w:rsid w:val="006A1CF9"/>
    <w:rsid w:val="006A39B2"/>
    <w:rsid w:val="006A3ACD"/>
    <w:rsid w:val="006A43A1"/>
    <w:rsid w:val="006A448C"/>
    <w:rsid w:val="006A4CEC"/>
    <w:rsid w:val="006A5A3C"/>
    <w:rsid w:val="006A6B73"/>
    <w:rsid w:val="006A732E"/>
    <w:rsid w:val="006B0008"/>
    <w:rsid w:val="006B142B"/>
    <w:rsid w:val="006B1492"/>
    <w:rsid w:val="006B16AF"/>
    <w:rsid w:val="006B2415"/>
    <w:rsid w:val="006B2689"/>
    <w:rsid w:val="006B4D66"/>
    <w:rsid w:val="006B5189"/>
    <w:rsid w:val="006B5244"/>
    <w:rsid w:val="006B5A9B"/>
    <w:rsid w:val="006B609E"/>
    <w:rsid w:val="006B6784"/>
    <w:rsid w:val="006C149A"/>
    <w:rsid w:val="006C288C"/>
    <w:rsid w:val="006C2B2A"/>
    <w:rsid w:val="006C4BA6"/>
    <w:rsid w:val="006C550A"/>
    <w:rsid w:val="006C5BD9"/>
    <w:rsid w:val="006C6112"/>
    <w:rsid w:val="006C668C"/>
    <w:rsid w:val="006C7E75"/>
    <w:rsid w:val="006D0155"/>
    <w:rsid w:val="006D02E5"/>
    <w:rsid w:val="006D132B"/>
    <w:rsid w:val="006D23D1"/>
    <w:rsid w:val="006D344A"/>
    <w:rsid w:val="006D3C18"/>
    <w:rsid w:val="006D481A"/>
    <w:rsid w:val="006D4F29"/>
    <w:rsid w:val="006D651E"/>
    <w:rsid w:val="006D727A"/>
    <w:rsid w:val="006E063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F00C7"/>
    <w:rsid w:val="006F1C5E"/>
    <w:rsid w:val="006F3911"/>
    <w:rsid w:val="006F3E08"/>
    <w:rsid w:val="006F55E9"/>
    <w:rsid w:val="006F58A0"/>
    <w:rsid w:val="006F59F7"/>
    <w:rsid w:val="006F6A0C"/>
    <w:rsid w:val="006F6E99"/>
    <w:rsid w:val="006F7062"/>
    <w:rsid w:val="007007E0"/>
    <w:rsid w:val="0070092D"/>
    <w:rsid w:val="00701447"/>
    <w:rsid w:val="00703BEB"/>
    <w:rsid w:val="00705581"/>
    <w:rsid w:val="00706EFC"/>
    <w:rsid w:val="00706F75"/>
    <w:rsid w:val="0070748A"/>
    <w:rsid w:val="00707D7B"/>
    <w:rsid w:val="00711380"/>
    <w:rsid w:val="007123F0"/>
    <w:rsid w:val="0071440E"/>
    <w:rsid w:val="0071582D"/>
    <w:rsid w:val="00716582"/>
    <w:rsid w:val="00717E17"/>
    <w:rsid w:val="00721A91"/>
    <w:rsid w:val="00722069"/>
    <w:rsid w:val="00722084"/>
    <w:rsid w:val="007226EE"/>
    <w:rsid w:val="00726A19"/>
    <w:rsid w:val="00730B94"/>
    <w:rsid w:val="007311AB"/>
    <w:rsid w:val="00732AF6"/>
    <w:rsid w:val="007330E0"/>
    <w:rsid w:val="00733AD6"/>
    <w:rsid w:val="007345DE"/>
    <w:rsid w:val="00734676"/>
    <w:rsid w:val="007351A7"/>
    <w:rsid w:val="00735989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3933"/>
    <w:rsid w:val="007444B3"/>
    <w:rsid w:val="00744DCF"/>
    <w:rsid w:val="00746255"/>
    <w:rsid w:val="00746A1E"/>
    <w:rsid w:val="00747407"/>
    <w:rsid w:val="00747749"/>
    <w:rsid w:val="00750910"/>
    <w:rsid w:val="0075407B"/>
    <w:rsid w:val="00756569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54F8"/>
    <w:rsid w:val="00766385"/>
    <w:rsid w:val="0076677D"/>
    <w:rsid w:val="00766D01"/>
    <w:rsid w:val="007670DD"/>
    <w:rsid w:val="0077007F"/>
    <w:rsid w:val="00771CEC"/>
    <w:rsid w:val="00772046"/>
    <w:rsid w:val="0077410E"/>
    <w:rsid w:val="007744D5"/>
    <w:rsid w:val="00776E58"/>
    <w:rsid w:val="00777727"/>
    <w:rsid w:val="00783D22"/>
    <w:rsid w:val="00784647"/>
    <w:rsid w:val="00784C4F"/>
    <w:rsid w:val="0078611F"/>
    <w:rsid w:val="00786871"/>
    <w:rsid w:val="00787495"/>
    <w:rsid w:val="00792305"/>
    <w:rsid w:val="00792418"/>
    <w:rsid w:val="007924C8"/>
    <w:rsid w:val="0079256E"/>
    <w:rsid w:val="007A0834"/>
    <w:rsid w:val="007A269B"/>
    <w:rsid w:val="007A27D0"/>
    <w:rsid w:val="007A38D9"/>
    <w:rsid w:val="007A4736"/>
    <w:rsid w:val="007A5809"/>
    <w:rsid w:val="007A594E"/>
    <w:rsid w:val="007A6DB0"/>
    <w:rsid w:val="007A6FF9"/>
    <w:rsid w:val="007A7212"/>
    <w:rsid w:val="007B00BD"/>
    <w:rsid w:val="007B0CB6"/>
    <w:rsid w:val="007B2593"/>
    <w:rsid w:val="007B2E53"/>
    <w:rsid w:val="007B330E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6288"/>
    <w:rsid w:val="007E15F1"/>
    <w:rsid w:val="007E298F"/>
    <w:rsid w:val="007E2A70"/>
    <w:rsid w:val="007E5539"/>
    <w:rsid w:val="007E70F8"/>
    <w:rsid w:val="007E711B"/>
    <w:rsid w:val="007E776E"/>
    <w:rsid w:val="007F0031"/>
    <w:rsid w:val="007F0D94"/>
    <w:rsid w:val="007F1B53"/>
    <w:rsid w:val="007F2275"/>
    <w:rsid w:val="007F2DCC"/>
    <w:rsid w:val="007F30C4"/>
    <w:rsid w:val="007F3406"/>
    <w:rsid w:val="007F35F7"/>
    <w:rsid w:val="007F3930"/>
    <w:rsid w:val="007F4026"/>
    <w:rsid w:val="007F50E0"/>
    <w:rsid w:val="007F5AEE"/>
    <w:rsid w:val="007F62D8"/>
    <w:rsid w:val="007F71E3"/>
    <w:rsid w:val="00800985"/>
    <w:rsid w:val="0080133C"/>
    <w:rsid w:val="00802766"/>
    <w:rsid w:val="008039C8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2EC4"/>
    <w:rsid w:val="00814AD6"/>
    <w:rsid w:val="00814F18"/>
    <w:rsid w:val="00816BDB"/>
    <w:rsid w:val="00816DA2"/>
    <w:rsid w:val="00816F5A"/>
    <w:rsid w:val="00817AAE"/>
    <w:rsid w:val="00820766"/>
    <w:rsid w:val="00822940"/>
    <w:rsid w:val="00822D35"/>
    <w:rsid w:val="00823DDE"/>
    <w:rsid w:val="00826D14"/>
    <w:rsid w:val="008276A3"/>
    <w:rsid w:val="00830C68"/>
    <w:rsid w:val="00830E96"/>
    <w:rsid w:val="00831324"/>
    <w:rsid w:val="00831899"/>
    <w:rsid w:val="00832C8E"/>
    <w:rsid w:val="00833E7A"/>
    <w:rsid w:val="00834DB9"/>
    <w:rsid w:val="00836257"/>
    <w:rsid w:val="00836923"/>
    <w:rsid w:val="00836C80"/>
    <w:rsid w:val="008372F1"/>
    <w:rsid w:val="00840F75"/>
    <w:rsid w:val="00841951"/>
    <w:rsid w:val="00842667"/>
    <w:rsid w:val="00842A92"/>
    <w:rsid w:val="00843541"/>
    <w:rsid w:val="00843561"/>
    <w:rsid w:val="00843AD2"/>
    <w:rsid w:val="00843EF4"/>
    <w:rsid w:val="00844548"/>
    <w:rsid w:val="0084649E"/>
    <w:rsid w:val="00846835"/>
    <w:rsid w:val="00846C46"/>
    <w:rsid w:val="008479D2"/>
    <w:rsid w:val="00847C5D"/>
    <w:rsid w:val="008508BC"/>
    <w:rsid w:val="00852171"/>
    <w:rsid w:val="00854389"/>
    <w:rsid w:val="00854E23"/>
    <w:rsid w:val="008559FF"/>
    <w:rsid w:val="008564D2"/>
    <w:rsid w:val="00857609"/>
    <w:rsid w:val="0086062C"/>
    <w:rsid w:val="00861FAA"/>
    <w:rsid w:val="00862A7D"/>
    <w:rsid w:val="00862F68"/>
    <w:rsid w:val="00863118"/>
    <w:rsid w:val="008634E2"/>
    <w:rsid w:val="0086543E"/>
    <w:rsid w:val="0086564B"/>
    <w:rsid w:val="00865B07"/>
    <w:rsid w:val="00866978"/>
    <w:rsid w:val="00866CCA"/>
    <w:rsid w:val="00867164"/>
    <w:rsid w:val="00867D6E"/>
    <w:rsid w:val="00870898"/>
    <w:rsid w:val="00872DDD"/>
    <w:rsid w:val="00872FE9"/>
    <w:rsid w:val="008749AA"/>
    <w:rsid w:val="00875488"/>
    <w:rsid w:val="008769D1"/>
    <w:rsid w:val="008772BC"/>
    <w:rsid w:val="008773C8"/>
    <w:rsid w:val="008819A1"/>
    <w:rsid w:val="008822FF"/>
    <w:rsid w:val="00882FDD"/>
    <w:rsid w:val="0088319B"/>
    <w:rsid w:val="00883C26"/>
    <w:rsid w:val="0088460B"/>
    <w:rsid w:val="008864BA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CCF"/>
    <w:rsid w:val="008B023C"/>
    <w:rsid w:val="008B077D"/>
    <w:rsid w:val="008B0C9B"/>
    <w:rsid w:val="008B2992"/>
    <w:rsid w:val="008B2F82"/>
    <w:rsid w:val="008B3068"/>
    <w:rsid w:val="008B4657"/>
    <w:rsid w:val="008B5047"/>
    <w:rsid w:val="008B64AC"/>
    <w:rsid w:val="008B72F2"/>
    <w:rsid w:val="008B7720"/>
    <w:rsid w:val="008B7A3B"/>
    <w:rsid w:val="008B7ECF"/>
    <w:rsid w:val="008C12B1"/>
    <w:rsid w:val="008C273C"/>
    <w:rsid w:val="008C310B"/>
    <w:rsid w:val="008C3893"/>
    <w:rsid w:val="008C389E"/>
    <w:rsid w:val="008C5B5C"/>
    <w:rsid w:val="008C5D3F"/>
    <w:rsid w:val="008C5EE1"/>
    <w:rsid w:val="008D0330"/>
    <w:rsid w:val="008D0481"/>
    <w:rsid w:val="008D075B"/>
    <w:rsid w:val="008D1AB5"/>
    <w:rsid w:val="008D1FE8"/>
    <w:rsid w:val="008D2BA4"/>
    <w:rsid w:val="008D2C1B"/>
    <w:rsid w:val="008D47ED"/>
    <w:rsid w:val="008D48B6"/>
    <w:rsid w:val="008D4B68"/>
    <w:rsid w:val="008D74D9"/>
    <w:rsid w:val="008D755E"/>
    <w:rsid w:val="008E053E"/>
    <w:rsid w:val="008E1317"/>
    <w:rsid w:val="008E193A"/>
    <w:rsid w:val="008E1D2D"/>
    <w:rsid w:val="008E3C60"/>
    <w:rsid w:val="008E412F"/>
    <w:rsid w:val="008F0134"/>
    <w:rsid w:val="008F0212"/>
    <w:rsid w:val="008F030F"/>
    <w:rsid w:val="008F0AB8"/>
    <w:rsid w:val="008F3836"/>
    <w:rsid w:val="008F424D"/>
    <w:rsid w:val="008F6594"/>
    <w:rsid w:val="008F6B18"/>
    <w:rsid w:val="00901876"/>
    <w:rsid w:val="0090257C"/>
    <w:rsid w:val="00902B87"/>
    <w:rsid w:val="00905324"/>
    <w:rsid w:val="0090781C"/>
    <w:rsid w:val="00907EAC"/>
    <w:rsid w:val="00910E1B"/>
    <w:rsid w:val="0091295B"/>
    <w:rsid w:val="0091327C"/>
    <w:rsid w:val="00913FFF"/>
    <w:rsid w:val="009157FE"/>
    <w:rsid w:val="00915BAD"/>
    <w:rsid w:val="00916233"/>
    <w:rsid w:val="00917F66"/>
    <w:rsid w:val="009201B1"/>
    <w:rsid w:val="0092058B"/>
    <w:rsid w:val="009208D2"/>
    <w:rsid w:val="00920F6F"/>
    <w:rsid w:val="00921C48"/>
    <w:rsid w:val="009226D7"/>
    <w:rsid w:val="00924DE8"/>
    <w:rsid w:val="00925604"/>
    <w:rsid w:val="009257CE"/>
    <w:rsid w:val="0092635A"/>
    <w:rsid w:val="00926A34"/>
    <w:rsid w:val="00926D64"/>
    <w:rsid w:val="00927F6A"/>
    <w:rsid w:val="00930611"/>
    <w:rsid w:val="00932037"/>
    <w:rsid w:val="00932FE5"/>
    <w:rsid w:val="00934288"/>
    <w:rsid w:val="0093573C"/>
    <w:rsid w:val="00935B44"/>
    <w:rsid w:val="00935FC1"/>
    <w:rsid w:val="009370BC"/>
    <w:rsid w:val="0093715D"/>
    <w:rsid w:val="0093733C"/>
    <w:rsid w:val="00937C9C"/>
    <w:rsid w:val="00937DF3"/>
    <w:rsid w:val="00940053"/>
    <w:rsid w:val="00941110"/>
    <w:rsid w:val="009422C9"/>
    <w:rsid w:val="00943668"/>
    <w:rsid w:val="00943FF4"/>
    <w:rsid w:val="009448F8"/>
    <w:rsid w:val="0094536E"/>
    <w:rsid w:val="00946191"/>
    <w:rsid w:val="0094633F"/>
    <w:rsid w:val="0094666D"/>
    <w:rsid w:val="009474D1"/>
    <w:rsid w:val="00950954"/>
    <w:rsid w:val="009516EF"/>
    <w:rsid w:val="00951971"/>
    <w:rsid w:val="00951DEC"/>
    <w:rsid w:val="00951ECA"/>
    <w:rsid w:val="00953A52"/>
    <w:rsid w:val="00954529"/>
    <w:rsid w:val="00956F87"/>
    <w:rsid w:val="00957723"/>
    <w:rsid w:val="00957739"/>
    <w:rsid w:val="0096097C"/>
    <w:rsid w:val="009616F8"/>
    <w:rsid w:val="00962B28"/>
    <w:rsid w:val="009633B8"/>
    <w:rsid w:val="009637C9"/>
    <w:rsid w:val="00965A0B"/>
    <w:rsid w:val="00966873"/>
    <w:rsid w:val="0096732C"/>
    <w:rsid w:val="009700C8"/>
    <w:rsid w:val="00973A27"/>
    <w:rsid w:val="00973ECC"/>
    <w:rsid w:val="00974DD6"/>
    <w:rsid w:val="009750F5"/>
    <w:rsid w:val="00980803"/>
    <w:rsid w:val="00980B1A"/>
    <w:rsid w:val="00981AD9"/>
    <w:rsid w:val="00984378"/>
    <w:rsid w:val="0098514E"/>
    <w:rsid w:val="0098602E"/>
    <w:rsid w:val="00987D5A"/>
    <w:rsid w:val="00991C40"/>
    <w:rsid w:val="00992222"/>
    <w:rsid w:val="009925A8"/>
    <w:rsid w:val="009927FE"/>
    <w:rsid w:val="00993F11"/>
    <w:rsid w:val="0099421D"/>
    <w:rsid w:val="00995746"/>
    <w:rsid w:val="00995CC5"/>
    <w:rsid w:val="0099711C"/>
    <w:rsid w:val="00997F69"/>
    <w:rsid w:val="009A08C1"/>
    <w:rsid w:val="009A0B03"/>
    <w:rsid w:val="009A0F75"/>
    <w:rsid w:val="009A1CA5"/>
    <w:rsid w:val="009A2451"/>
    <w:rsid w:val="009A29D9"/>
    <w:rsid w:val="009A3111"/>
    <w:rsid w:val="009A3406"/>
    <w:rsid w:val="009A3A46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614D"/>
    <w:rsid w:val="009B6374"/>
    <w:rsid w:val="009B6C6C"/>
    <w:rsid w:val="009B71A1"/>
    <w:rsid w:val="009B7904"/>
    <w:rsid w:val="009C09FF"/>
    <w:rsid w:val="009C0B74"/>
    <w:rsid w:val="009C1418"/>
    <w:rsid w:val="009C23CA"/>
    <w:rsid w:val="009C3041"/>
    <w:rsid w:val="009C3242"/>
    <w:rsid w:val="009C6873"/>
    <w:rsid w:val="009C6DF2"/>
    <w:rsid w:val="009D0352"/>
    <w:rsid w:val="009D0D97"/>
    <w:rsid w:val="009D18AB"/>
    <w:rsid w:val="009D23FD"/>
    <w:rsid w:val="009D2884"/>
    <w:rsid w:val="009D404D"/>
    <w:rsid w:val="009D4E5E"/>
    <w:rsid w:val="009D56B9"/>
    <w:rsid w:val="009D69D3"/>
    <w:rsid w:val="009D6C22"/>
    <w:rsid w:val="009E14FD"/>
    <w:rsid w:val="009E1CE8"/>
    <w:rsid w:val="009E3E0A"/>
    <w:rsid w:val="009E467E"/>
    <w:rsid w:val="009E5D7F"/>
    <w:rsid w:val="009E5DAF"/>
    <w:rsid w:val="009E5F9A"/>
    <w:rsid w:val="009E7067"/>
    <w:rsid w:val="009E7E27"/>
    <w:rsid w:val="009F18BA"/>
    <w:rsid w:val="009F333C"/>
    <w:rsid w:val="009F43C5"/>
    <w:rsid w:val="009F5CED"/>
    <w:rsid w:val="009F5D62"/>
    <w:rsid w:val="009F7C45"/>
    <w:rsid w:val="009F7FA0"/>
    <w:rsid w:val="00A013E5"/>
    <w:rsid w:val="00A019E2"/>
    <w:rsid w:val="00A0233E"/>
    <w:rsid w:val="00A02369"/>
    <w:rsid w:val="00A02A8D"/>
    <w:rsid w:val="00A047C4"/>
    <w:rsid w:val="00A07E2E"/>
    <w:rsid w:val="00A112A1"/>
    <w:rsid w:val="00A12C36"/>
    <w:rsid w:val="00A14873"/>
    <w:rsid w:val="00A15761"/>
    <w:rsid w:val="00A16EA0"/>
    <w:rsid w:val="00A176CD"/>
    <w:rsid w:val="00A1779F"/>
    <w:rsid w:val="00A200AC"/>
    <w:rsid w:val="00A2175C"/>
    <w:rsid w:val="00A21B17"/>
    <w:rsid w:val="00A21EC6"/>
    <w:rsid w:val="00A22CD4"/>
    <w:rsid w:val="00A23B10"/>
    <w:rsid w:val="00A23F30"/>
    <w:rsid w:val="00A241CD"/>
    <w:rsid w:val="00A24445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94A"/>
    <w:rsid w:val="00A334C8"/>
    <w:rsid w:val="00A34C77"/>
    <w:rsid w:val="00A370F1"/>
    <w:rsid w:val="00A37652"/>
    <w:rsid w:val="00A37EB9"/>
    <w:rsid w:val="00A40855"/>
    <w:rsid w:val="00A40DF2"/>
    <w:rsid w:val="00A423D3"/>
    <w:rsid w:val="00A43341"/>
    <w:rsid w:val="00A436E9"/>
    <w:rsid w:val="00A44C18"/>
    <w:rsid w:val="00A45BBD"/>
    <w:rsid w:val="00A469CC"/>
    <w:rsid w:val="00A476BE"/>
    <w:rsid w:val="00A47EE8"/>
    <w:rsid w:val="00A50087"/>
    <w:rsid w:val="00A504DC"/>
    <w:rsid w:val="00A50C0C"/>
    <w:rsid w:val="00A523AA"/>
    <w:rsid w:val="00A52493"/>
    <w:rsid w:val="00A527EB"/>
    <w:rsid w:val="00A5442F"/>
    <w:rsid w:val="00A547A0"/>
    <w:rsid w:val="00A55DBE"/>
    <w:rsid w:val="00A5630E"/>
    <w:rsid w:val="00A567AE"/>
    <w:rsid w:val="00A571A3"/>
    <w:rsid w:val="00A57A6A"/>
    <w:rsid w:val="00A6002A"/>
    <w:rsid w:val="00A62190"/>
    <w:rsid w:val="00A637AF"/>
    <w:rsid w:val="00A6380B"/>
    <w:rsid w:val="00A63FEC"/>
    <w:rsid w:val="00A6427E"/>
    <w:rsid w:val="00A64DE6"/>
    <w:rsid w:val="00A65763"/>
    <w:rsid w:val="00A67671"/>
    <w:rsid w:val="00A67DA8"/>
    <w:rsid w:val="00A67FB1"/>
    <w:rsid w:val="00A7189B"/>
    <w:rsid w:val="00A71D2A"/>
    <w:rsid w:val="00A7321E"/>
    <w:rsid w:val="00A7721F"/>
    <w:rsid w:val="00A8019E"/>
    <w:rsid w:val="00A80681"/>
    <w:rsid w:val="00A80C86"/>
    <w:rsid w:val="00A82C6D"/>
    <w:rsid w:val="00A84B4A"/>
    <w:rsid w:val="00A85185"/>
    <w:rsid w:val="00A853CA"/>
    <w:rsid w:val="00A8622A"/>
    <w:rsid w:val="00A86608"/>
    <w:rsid w:val="00A9046E"/>
    <w:rsid w:val="00A918EA"/>
    <w:rsid w:val="00A931EF"/>
    <w:rsid w:val="00A94A9E"/>
    <w:rsid w:val="00A94F1C"/>
    <w:rsid w:val="00A95316"/>
    <w:rsid w:val="00A963B9"/>
    <w:rsid w:val="00A96803"/>
    <w:rsid w:val="00A96888"/>
    <w:rsid w:val="00AA0DBE"/>
    <w:rsid w:val="00AA2937"/>
    <w:rsid w:val="00AA391A"/>
    <w:rsid w:val="00AA6C1E"/>
    <w:rsid w:val="00AA6E82"/>
    <w:rsid w:val="00AB05C1"/>
    <w:rsid w:val="00AB071E"/>
    <w:rsid w:val="00AB1F47"/>
    <w:rsid w:val="00AB2F01"/>
    <w:rsid w:val="00AB3489"/>
    <w:rsid w:val="00AB3A3C"/>
    <w:rsid w:val="00AB437C"/>
    <w:rsid w:val="00AB460E"/>
    <w:rsid w:val="00AB4A5B"/>
    <w:rsid w:val="00AB62D0"/>
    <w:rsid w:val="00AC046A"/>
    <w:rsid w:val="00AC0703"/>
    <w:rsid w:val="00AC2277"/>
    <w:rsid w:val="00AC2CB1"/>
    <w:rsid w:val="00AC2E09"/>
    <w:rsid w:val="00AC300F"/>
    <w:rsid w:val="00AC31BD"/>
    <w:rsid w:val="00AC4A61"/>
    <w:rsid w:val="00AC5B95"/>
    <w:rsid w:val="00AC6059"/>
    <w:rsid w:val="00AC6097"/>
    <w:rsid w:val="00AC6F82"/>
    <w:rsid w:val="00AD0E3B"/>
    <w:rsid w:val="00AD2189"/>
    <w:rsid w:val="00AD5CDE"/>
    <w:rsid w:val="00AD61DD"/>
    <w:rsid w:val="00AD7C73"/>
    <w:rsid w:val="00AE0BED"/>
    <w:rsid w:val="00AE33AA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3B69"/>
    <w:rsid w:val="00AF434B"/>
    <w:rsid w:val="00AF4636"/>
    <w:rsid w:val="00AF54D0"/>
    <w:rsid w:val="00AF5816"/>
    <w:rsid w:val="00AF595E"/>
    <w:rsid w:val="00AF6DBF"/>
    <w:rsid w:val="00AF7A50"/>
    <w:rsid w:val="00B0197E"/>
    <w:rsid w:val="00B022EC"/>
    <w:rsid w:val="00B03782"/>
    <w:rsid w:val="00B03AE2"/>
    <w:rsid w:val="00B03D61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10049"/>
    <w:rsid w:val="00B1068A"/>
    <w:rsid w:val="00B10B0C"/>
    <w:rsid w:val="00B11147"/>
    <w:rsid w:val="00B1200F"/>
    <w:rsid w:val="00B12C1C"/>
    <w:rsid w:val="00B13055"/>
    <w:rsid w:val="00B1398A"/>
    <w:rsid w:val="00B13F34"/>
    <w:rsid w:val="00B1449E"/>
    <w:rsid w:val="00B146C9"/>
    <w:rsid w:val="00B14936"/>
    <w:rsid w:val="00B15F58"/>
    <w:rsid w:val="00B20C8A"/>
    <w:rsid w:val="00B220CB"/>
    <w:rsid w:val="00B229CA"/>
    <w:rsid w:val="00B23BC3"/>
    <w:rsid w:val="00B264CD"/>
    <w:rsid w:val="00B2653B"/>
    <w:rsid w:val="00B27F5E"/>
    <w:rsid w:val="00B3036F"/>
    <w:rsid w:val="00B32061"/>
    <w:rsid w:val="00B32202"/>
    <w:rsid w:val="00B32D43"/>
    <w:rsid w:val="00B33010"/>
    <w:rsid w:val="00B33799"/>
    <w:rsid w:val="00B34902"/>
    <w:rsid w:val="00B349BC"/>
    <w:rsid w:val="00B35C00"/>
    <w:rsid w:val="00B369BC"/>
    <w:rsid w:val="00B37A44"/>
    <w:rsid w:val="00B418AC"/>
    <w:rsid w:val="00B429D8"/>
    <w:rsid w:val="00B433DB"/>
    <w:rsid w:val="00B43DF1"/>
    <w:rsid w:val="00B43F1B"/>
    <w:rsid w:val="00B47471"/>
    <w:rsid w:val="00B520CC"/>
    <w:rsid w:val="00B529FB"/>
    <w:rsid w:val="00B5491A"/>
    <w:rsid w:val="00B552A7"/>
    <w:rsid w:val="00B56FB0"/>
    <w:rsid w:val="00B57506"/>
    <w:rsid w:val="00B57B7A"/>
    <w:rsid w:val="00B6003C"/>
    <w:rsid w:val="00B60F47"/>
    <w:rsid w:val="00B61CB4"/>
    <w:rsid w:val="00B61F2D"/>
    <w:rsid w:val="00B620A6"/>
    <w:rsid w:val="00B628BD"/>
    <w:rsid w:val="00B650BA"/>
    <w:rsid w:val="00B652CE"/>
    <w:rsid w:val="00B65425"/>
    <w:rsid w:val="00B67003"/>
    <w:rsid w:val="00B71CF2"/>
    <w:rsid w:val="00B72C86"/>
    <w:rsid w:val="00B735FA"/>
    <w:rsid w:val="00B753F8"/>
    <w:rsid w:val="00B75480"/>
    <w:rsid w:val="00B77103"/>
    <w:rsid w:val="00B804C6"/>
    <w:rsid w:val="00B8239E"/>
    <w:rsid w:val="00B837DB"/>
    <w:rsid w:val="00B86324"/>
    <w:rsid w:val="00B86403"/>
    <w:rsid w:val="00B86DE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6475"/>
    <w:rsid w:val="00B96959"/>
    <w:rsid w:val="00BA084B"/>
    <w:rsid w:val="00BA08D8"/>
    <w:rsid w:val="00BA128C"/>
    <w:rsid w:val="00BA240A"/>
    <w:rsid w:val="00BA2606"/>
    <w:rsid w:val="00BA3001"/>
    <w:rsid w:val="00BA3E55"/>
    <w:rsid w:val="00BA46B1"/>
    <w:rsid w:val="00BA47C0"/>
    <w:rsid w:val="00BA5823"/>
    <w:rsid w:val="00BA58F8"/>
    <w:rsid w:val="00BA608D"/>
    <w:rsid w:val="00BA6458"/>
    <w:rsid w:val="00BA741C"/>
    <w:rsid w:val="00BB449B"/>
    <w:rsid w:val="00BB5805"/>
    <w:rsid w:val="00BB63E1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D1870"/>
    <w:rsid w:val="00BD1C13"/>
    <w:rsid w:val="00BD6085"/>
    <w:rsid w:val="00BD62B9"/>
    <w:rsid w:val="00BD76B5"/>
    <w:rsid w:val="00BE1B18"/>
    <w:rsid w:val="00BE2A43"/>
    <w:rsid w:val="00BE2BCB"/>
    <w:rsid w:val="00BE4569"/>
    <w:rsid w:val="00BE5681"/>
    <w:rsid w:val="00BE68B5"/>
    <w:rsid w:val="00BE6AE0"/>
    <w:rsid w:val="00BE7243"/>
    <w:rsid w:val="00BE7C40"/>
    <w:rsid w:val="00BF0D12"/>
    <w:rsid w:val="00BF0E08"/>
    <w:rsid w:val="00BF1252"/>
    <w:rsid w:val="00BF15AB"/>
    <w:rsid w:val="00BF450F"/>
    <w:rsid w:val="00BF4D71"/>
    <w:rsid w:val="00BF559A"/>
    <w:rsid w:val="00BF5C57"/>
    <w:rsid w:val="00BF6B73"/>
    <w:rsid w:val="00BF6C94"/>
    <w:rsid w:val="00BF7102"/>
    <w:rsid w:val="00C00E3C"/>
    <w:rsid w:val="00C018EB"/>
    <w:rsid w:val="00C01DFA"/>
    <w:rsid w:val="00C0298E"/>
    <w:rsid w:val="00C0486E"/>
    <w:rsid w:val="00C04E20"/>
    <w:rsid w:val="00C05102"/>
    <w:rsid w:val="00C05B73"/>
    <w:rsid w:val="00C06B36"/>
    <w:rsid w:val="00C06D40"/>
    <w:rsid w:val="00C075D3"/>
    <w:rsid w:val="00C07805"/>
    <w:rsid w:val="00C0790D"/>
    <w:rsid w:val="00C10D99"/>
    <w:rsid w:val="00C11F25"/>
    <w:rsid w:val="00C12334"/>
    <w:rsid w:val="00C12961"/>
    <w:rsid w:val="00C14D3F"/>
    <w:rsid w:val="00C14F73"/>
    <w:rsid w:val="00C16863"/>
    <w:rsid w:val="00C16911"/>
    <w:rsid w:val="00C20D93"/>
    <w:rsid w:val="00C20FFF"/>
    <w:rsid w:val="00C21584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789"/>
    <w:rsid w:val="00C32D08"/>
    <w:rsid w:val="00C33584"/>
    <w:rsid w:val="00C347DD"/>
    <w:rsid w:val="00C369B4"/>
    <w:rsid w:val="00C370DC"/>
    <w:rsid w:val="00C3720E"/>
    <w:rsid w:val="00C37BEF"/>
    <w:rsid w:val="00C40EA9"/>
    <w:rsid w:val="00C41A1C"/>
    <w:rsid w:val="00C42949"/>
    <w:rsid w:val="00C464FA"/>
    <w:rsid w:val="00C46CF9"/>
    <w:rsid w:val="00C46F09"/>
    <w:rsid w:val="00C476C6"/>
    <w:rsid w:val="00C5151A"/>
    <w:rsid w:val="00C52ADD"/>
    <w:rsid w:val="00C52FCE"/>
    <w:rsid w:val="00C57012"/>
    <w:rsid w:val="00C57663"/>
    <w:rsid w:val="00C60775"/>
    <w:rsid w:val="00C60A82"/>
    <w:rsid w:val="00C611E0"/>
    <w:rsid w:val="00C61AD7"/>
    <w:rsid w:val="00C6204E"/>
    <w:rsid w:val="00C64217"/>
    <w:rsid w:val="00C64261"/>
    <w:rsid w:val="00C64280"/>
    <w:rsid w:val="00C65161"/>
    <w:rsid w:val="00C66FE8"/>
    <w:rsid w:val="00C67567"/>
    <w:rsid w:val="00C6796D"/>
    <w:rsid w:val="00C7033B"/>
    <w:rsid w:val="00C713FB"/>
    <w:rsid w:val="00C7198C"/>
    <w:rsid w:val="00C71BD1"/>
    <w:rsid w:val="00C72DED"/>
    <w:rsid w:val="00C7357F"/>
    <w:rsid w:val="00C73A08"/>
    <w:rsid w:val="00C7476D"/>
    <w:rsid w:val="00C748CA"/>
    <w:rsid w:val="00C75A84"/>
    <w:rsid w:val="00C75DF6"/>
    <w:rsid w:val="00C76B94"/>
    <w:rsid w:val="00C76CB1"/>
    <w:rsid w:val="00C809F3"/>
    <w:rsid w:val="00C8129D"/>
    <w:rsid w:val="00C816D7"/>
    <w:rsid w:val="00C81E5A"/>
    <w:rsid w:val="00C8234D"/>
    <w:rsid w:val="00C834E2"/>
    <w:rsid w:val="00C83D99"/>
    <w:rsid w:val="00C84D7D"/>
    <w:rsid w:val="00C84FD4"/>
    <w:rsid w:val="00C879B3"/>
    <w:rsid w:val="00C91D6D"/>
    <w:rsid w:val="00C91D8F"/>
    <w:rsid w:val="00C9562A"/>
    <w:rsid w:val="00C95A3A"/>
    <w:rsid w:val="00CA211D"/>
    <w:rsid w:val="00CA34FD"/>
    <w:rsid w:val="00CA5C32"/>
    <w:rsid w:val="00CA5D9B"/>
    <w:rsid w:val="00CA6841"/>
    <w:rsid w:val="00CA7084"/>
    <w:rsid w:val="00CA787F"/>
    <w:rsid w:val="00CA7A31"/>
    <w:rsid w:val="00CA7BAB"/>
    <w:rsid w:val="00CB1623"/>
    <w:rsid w:val="00CB1B07"/>
    <w:rsid w:val="00CB2343"/>
    <w:rsid w:val="00CB685A"/>
    <w:rsid w:val="00CC094B"/>
    <w:rsid w:val="00CC40BF"/>
    <w:rsid w:val="00CC449E"/>
    <w:rsid w:val="00CC4883"/>
    <w:rsid w:val="00CC5679"/>
    <w:rsid w:val="00CC6064"/>
    <w:rsid w:val="00CC6EAD"/>
    <w:rsid w:val="00CD0A8A"/>
    <w:rsid w:val="00CD0F7F"/>
    <w:rsid w:val="00CD2629"/>
    <w:rsid w:val="00CD34EC"/>
    <w:rsid w:val="00CD3836"/>
    <w:rsid w:val="00CD3937"/>
    <w:rsid w:val="00CD3A14"/>
    <w:rsid w:val="00CD3CCE"/>
    <w:rsid w:val="00CD59E4"/>
    <w:rsid w:val="00CD6AB9"/>
    <w:rsid w:val="00CD7340"/>
    <w:rsid w:val="00CD7566"/>
    <w:rsid w:val="00CE01A2"/>
    <w:rsid w:val="00CE02F0"/>
    <w:rsid w:val="00CE0748"/>
    <w:rsid w:val="00CE10FA"/>
    <w:rsid w:val="00CE2B12"/>
    <w:rsid w:val="00CE317A"/>
    <w:rsid w:val="00CE3527"/>
    <w:rsid w:val="00CE44C1"/>
    <w:rsid w:val="00CE738E"/>
    <w:rsid w:val="00CF135B"/>
    <w:rsid w:val="00CF35D2"/>
    <w:rsid w:val="00CF442D"/>
    <w:rsid w:val="00CF4DFA"/>
    <w:rsid w:val="00CF5006"/>
    <w:rsid w:val="00CF5697"/>
    <w:rsid w:val="00CF71E1"/>
    <w:rsid w:val="00CF7EB3"/>
    <w:rsid w:val="00CF7F61"/>
    <w:rsid w:val="00D00BA5"/>
    <w:rsid w:val="00D01D1E"/>
    <w:rsid w:val="00D02C36"/>
    <w:rsid w:val="00D02FC1"/>
    <w:rsid w:val="00D05069"/>
    <w:rsid w:val="00D0565D"/>
    <w:rsid w:val="00D06BAB"/>
    <w:rsid w:val="00D0779E"/>
    <w:rsid w:val="00D1172F"/>
    <w:rsid w:val="00D12979"/>
    <w:rsid w:val="00D14A95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778F"/>
    <w:rsid w:val="00D30704"/>
    <w:rsid w:val="00D319E2"/>
    <w:rsid w:val="00D31BA6"/>
    <w:rsid w:val="00D32007"/>
    <w:rsid w:val="00D323B7"/>
    <w:rsid w:val="00D3314C"/>
    <w:rsid w:val="00D352E7"/>
    <w:rsid w:val="00D3555C"/>
    <w:rsid w:val="00D35E32"/>
    <w:rsid w:val="00D36805"/>
    <w:rsid w:val="00D40170"/>
    <w:rsid w:val="00D40B14"/>
    <w:rsid w:val="00D40F90"/>
    <w:rsid w:val="00D413F8"/>
    <w:rsid w:val="00D41750"/>
    <w:rsid w:val="00D431C6"/>
    <w:rsid w:val="00D43383"/>
    <w:rsid w:val="00D44EA6"/>
    <w:rsid w:val="00D45C96"/>
    <w:rsid w:val="00D464AE"/>
    <w:rsid w:val="00D47661"/>
    <w:rsid w:val="00D47DEA"/>
    <w:rsid w:val="00D52085"/>
    <w:rsid w:val="00D52132"/>
    <w:rsid w:val="00D52379"/>
    <w:rsid w:val="00D53E49"/>
    <w:rsid w:val="00D5429D"/>
    <w:rsid w:val="00D547E5"/>
    <w:rsid w:val="00D54A44"/>
    <w:rsid w:val="00D55A93"/>
    <w:rsid w:val="00D57242"/>
    <w:rsid w:val="00D57A2B"/>
    <w:rsid w:val="00D60EFC"/>
    <w:rsid w:val="00D636B8"/>
    <w:rsid w:val="00D63F8D"/>
    <w:rsid w:val="00D63FFD"/>
    <w:rsid w:val="00D6445D"/>
    <w:rsid w:val="00D6585E"/>
    <w:rsid w:val="00D66C2D"/>
    <w:rsid w:val="00D67E53"/>
    <w:rsid w:val="00D700FD"/>
    <w:rsid w:val="00D71F0D"/>
    <w:rsid w:val="00D72F94"/>
    <w:rsid w:val="00D73F8F"/>
    <w:rsid w:val="00D745DD"/>
    <w:rsid w:val="00D80818"/>
    <w:rsid w:val="00D811AD"/>
    <w:rsid w:val="00D8284D"/>
    <w:rsid w:val="00D8383A"/>
    <w:rsid w:val="00D863EF"/>
    <w:rsid w:val="00D86795"/>
    <w:rsid w:val="00D8681B"/>
    <w:rsid w:val="00D86D21"/>
    <w:rsid w:val="00D86D5F"/>
    <w:rsid w:val="00D87521"/>
    <w:rsid w:val="00D87CC2"/>
    <w:rsid w:val="00D90B72"/>
    <w:rsid w:val="00D90BE4"/>
    <w:rsid w:val="00D918D5"/>
    <w:rsid w:val="00D91C97"/>
    <w:rsid w:val="00D92C67"/>
    <w:rsid w:val="00D9446E"/>
    <w:rsid w:val="00D95DD0"/>
    <w:rsid w:val="00D967F6"/>
    <w:rsid w:val="00D96DBD"/>
    <w:rsid w:val="00D972A6"/>
    <w:rsid w:val="00D977DA"/>
    <w:rsid w:val="00D97D2A"/>
    <w:rsid w:val="00DA0139"/>
    <w:rsid w:val="00DA2111"/>
    <w:rsid w:val="00DA2324"/>
    <w:rsid w:val="00DA263E"/>
    <w:rsid w:val="00DA2BC4"/>
    <w:rsid w:val="00DA2BED"/>
    <w:rsid w:val="00DA3CC1"/>
    <w:rsid w:val="00DA472E"/>
    <w:rsid w:val="00DA57DC"/>
    <w:rsid w:val="00DA6D25"/>
    <w:rsid w:val="00DA6E19"/>
    <w:rsid w:val="00DA72D4"/>
    <w:rsid w:val="00DA777D"/>
    <w:rsid w:val="00DA7B8E"/>
    <w:rsid w:val="00DB0080"/>
    <w:rsid w:val="00DB01FA"/>
    <w:rsid w:val="00DB0CFC"/>
    <w:rsid w:val="00DB166E"/>
    <w:rsid w:val="00DB1681"/>
    <w:rsid w:val="00DB2579"/>
    <w:rsid w:val="00DB2E76"/>
    <w:rsid w:val="00DB3050"/>
    <w:rsid w:val="00DB39DD"/>
    <w:rsid w:val="00DB4844"/>
    <w:rsid w:val="00DB51E2"/>
    <w:rsid w:val="00DB53B1"/>
    <w:rsid w:val="00DB5D7D"/>
    <w:rsid w:val="00DB61D2"/>
    <w:rsid w:val="00DB65F8"/>
    <w:rsid w:val="00DB6882"/>
    <w:rsid w:val="00DB76AC"/>
    <w:rsid w:val="00DC101D"/>
    <w:rsid w:val="00DC144D"/>
    <w:rsid w:val="00DC2686"/>
    <w:rsid w:val="00DC3CD4"/>
    <w:rsid w:val="00DC5012"/>
    <w:rsid w:val="00DC597E"/>
    <w:rsid w:val="00DC59C3"/>
    <w:rsid w:val="00DC6AB5"/>
    <w:rsid w:val="00DD14AE"/>
    <w:rsid w:val="00DD1CCF"/>
    <w:rsid w:val="00DD2DB4"/>
    <w:rsid w:val="00DD2EE2"/>
    <w:rsid w:val="00DD3284"/>
    <w:rsid w:val="00DD3359"/>
    <w:rsid w:val="00DD3EA0"/>
    <w:rsid w:val="00DD5415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1EFA"/>
    <w:rsid w:val="00DF21EF"/>
    <w:rsid w:val="00DF2981"/>
    <w:rsid w:val="00DF6361"/>
    <w:rsid w:val="00DF7A6B"/>
    <w:rsid w:val="00E0012D"/>
    <w:rsid w:val="00E014C8"/>
    <w:rsid w:val="00E02370"/>
    <w:rsid w:val="00E02E75"/>
    <w:rsid w:val="00E04503"/>
    <w:rsid w:val="00E0488E"/>
    <w:rsid w:val="00E048C3"/>
    <w:rsid w:val="00E04B4F"/>
    <w:rsid w:val="00E04BD5"/>
    <w:rsid w:val="00E04FD4"/>
    <w:rsid w:val="00E05599"/>
    <w:rsid w:val="00E07306"/>
    <w:rsid w:val="00E075A3"/>
    <w:rsid w:val="00E1282F"/>
    <w:rsid w:val="00E133F5"/>
    <w:rsid w:val="00E137C6"/>
    <w:rsid w:val="00E149D5"/>
    <w:rsid w:val="00E14C00"/>
    <w:rsid w:val="00E17515"/>
    <w:rsid w:val="00E177F2"/>
    <w:rsid w:val="00E202BC"/>
    <w:rsid w:val="00E20760"/>
    <w:rsid w:val="00E20FEC"/>
    <w:rsid w:val="00E2101D"/>
    <w:rsid w:val="00E21F0C"/>
    <w:rsid w:val="00E228E8"/>
    <w:rsid w:val="00E24128"/>
    <w:rsid w:val="00E24379"/>
    <w:rsid w:val="00E2500B"/>
    <w:rsid w:val="00E26BD0"/>
    <w:rsid w:val="00E301EF"/>
    <w:rsid w:val="00E308AB"/>
    <w:rsid w:val="00E32068"/>
    <w:rsid w:val="00E33C02"/>
    <w:rsid w:val="00E34CCF"/>
    <w:rsid w:val="00E4015F"/>
    <w:rsid w:val="00E4085D"/>
    <w:rsid w:val="00E41FCD"/>
    <w:rsid w:val="00E425B3"/>
    <w:rsid w:val="00E43AD2"/>
    <w:rsid w:val="00E440A4"/>
    <w:rsid w:val="00E45601"/>
    <w:rsid w:val="00E45830"/>
    <w:rsid w:val="00E465A6"/>
    <w:rsid w:val="00E46EE0"/>
    <w:rsid w:val="00E50AF7"/>
    <w:rsid w:val="00E51503"/>
    <w:rsid w:val="00E51599"/>
    <w:rsid w:val="00E5321A"/>
    <w:rsid w:val="00E536BE"/>
    <w:rsid w:val="00E53A88"/>
    <w:rsid w:val="00E53DD0"/>
    <w:rsid w:val="00E54A43"/>
    <w:rsid w:val="00E54EA1"/>
    <w:rsid w:val="00E55013"/>
    <w:rsid w:val="00E56AD5"/>
    <w:rsid w:val="00E57CA4"/>
    <w:rsid w:val="00E634E5"/>
    <w:rsid w:val="00E63622"/>
    <w:rsid w:val="00E63E5C"/>
    <w:rsid w:val="00E64B0E"/>
    <w:rsid w:val="00E654FD"/>
    <w:rsid w:val="00E65EC3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426"/>
    <w:rsid w:val="00E7661D"/>
    <w:rsid w:val="00E770DF"/>
    <w:rsid w:val="00E7787E"/>
    <w:rsid w:val="00E8046C"/>
    <w:rsid w:val="00E80AE0"/>
    <w:rsid w:val="00E80E3E"/>
    <w:rsid w:val="00E81077"/>
    <w:rsid w:val="00E8130A"/>
    <w:rsid w:val="00E81ED4"/>
    <w:rsid w:val="00E82081"/>
    <w:rsid w:val="00E82EA2"/>
    <w:rsid w:val="00E83A8A"/>
    <w:rsid w:val="00E85216"/>
    <w:rsid w:val="00E85BD9"/>
    <w:rsid w:val="00E86F55"/>
    <w:rsid w:val="00E87B4E"/>
    <w:rsid w:val="00E904A9"/>
    <w:rsid w:val="00E90B58"/>
    <w:rsid w:val="00E90D92"/>
    <w:rsid w:val="00E91C5D"/>
    <w:rsid w:val="00E91DAF"/>
    <w:rsid w:val="00E92050"/>
    <w:rsid w:val="00E9348C"/>
    <w:rsid w:val="00E93756"/>
    <w:rsid w:val="00E945CF"/>
    <w:rsid w:val="00E94AD4"/>
    <w:rsid w:val="00E96213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1120"/>
    <w:rsid w:val="00EB172B"/>
    <w:rsid w:val="00EB303C"/>
    <w:rsid w:val="00EB6863"/>
    <w:rsid w:val="00EB7D18"/>
    <w:rsid w:val="00EB7EE8"/>
    <w:rsid w:val="00EC0320"/>
    <w:rsid w:val="00EC174F"/>
    <w:rsid w:val="00EC182B"/>
    <w:rsid w:val="00EC536F"/>
    <w:rsid w:val="00EC5579"/>
    <w:rsid w:val="00EC557A"/>
    <w:rsid w:val="00EC5FCD"/>
    <w:rsid w:val="00EC5FE8"/>
    <w:rsid w:val="00EC670B"/>
    <w:rsid w:val="00EC6B56"/>
    <w:rsid w:val="00EC6F10"/>
    <w:rsid w:val="00EC6FD2"/>
    <w:rsid w:val="00EC710A"/>
    <w:rsid w:val="00ED027B"/>
    <w:rsid w:val="00ED03AD"/>
    <w:rsid w:val="00ED0479"/>
    <w:rsid w:val="00ED0912"/>
    <w:rsid w:val="00ED2211"/>
    <w:rsid w:val="00ED2835"/>
    <w:rsid w:val="00ED2A53"/>
    <w:rsid w:val="00ED2E02"/>
    <w:rsid w:val="00ED4B9F"/>
    <w:rsid w:val="00ED4C78"/>
    <w:rsid w:val="00ED5D4B"/>
    <w:rsid w:val="00ED701D"/>
    <w:rsid w:val="00ED753A"/>
    <w:rsid w:val="00ED7EFF"/>
    <w:rsid w:val="00EE10AA"/>
    <w:rsid w:val="00EE11B4"/>
    <w:rsid w:val="00EE14C4"/>
    <w:rsid w:val="00EE222E"/>
    <w:rsid w:val="00EE3F6A"/>
    <w:rsid w:val="00EE5691"/>
    <w:rsid w:val="00EE5FB5"/>
    <w:rsid w:val="00EE6BD0"/>
    <w:rsid w:val="00EE77DF"/>
    <w:rsid w:val="00EE7901"/>
    <w:rsid w:val="00EE7C66"/>
    <w:rsid w:val="00EF1427"/>
    <w:rsid w:val="00EF1B78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4B89"/>
    <w:rsid w:val="00F04E59"/>
    <w:rsid w:val="00F0509C"/>
    <w:rsid w:val="00F06173"/>
    <w:rsid w:val="00F0621E"/>
    <w:rsid w:val="00F07A13"/>
    <w:rsid w:val="00F07C4E"/>
    <w:rsid w:val="00F10830"/>
    <w:rsid w:val="00F113DB"/>
    <w:rsid w:val="00F11606"/>
    <w:rsid w:val="00F1275E"/>
    <w:rsid w:val="00F12C81"/>
    <w:rsid w:val="00F1371B"/>
    <w:rsid w:val="00F1408C"/>
    <w:rsid w:val="00F1425A"/>
    <w:rsid w:val="00F14450"/>
    <w:rsid w:val="00F14734"/>
    <w:rsid w:val="00F1479C"/>
    <w:rsid w:val="00F1657F"/>
    <w:rsid w:val="00F17B6C"/>
    <w:rsid w:val="00F200C7"/>
    <w:rsid w:val="00F20B46"/>
    <w:rsid w:val="00F21096"/>
    <w:rsid w:val="00F21805"/>
    <w:rsid w:val="00F238BF"/>
    <w:rsid w:val="00F245C3"/>
    <w:rsid w:val="00F24A87"/>
    <w:rsid w:val="00F25103"/>
    <w:rsid w:val="00F2596B"/>
    <w:rsid w:val="00F27B1E"/>
    <w:rsid w:val="00F311FC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742"/>
    <w:rsid w:val="00F4392D"/>
    <w:rsid w:val="00F44B87"/>
    <w:rsid w:val="00F45067"/>
    <w:rsid w:val="00F459EE"/>
    <w:rsid w:val="00F46DEF"/>
    <w:rsid w:val="00F51278"/>
    <w:rsid w:val="00F51AB3"/>
    <w:rsid w:val="00F51E6D"/>
    <w:rsid w:val="00F54F16"/>
    <w:rsid w:val="00F563A2"/>
    <w:rsid w:val="00F57928"/>
    <w:rsid w:val="00F60D91"/>
    <w:rsid w:val="00F618CC"/>
    <w:rsid w:val="00F623F0"/>
    <w:rsid w:val="00F6268E"/>
    <w:rsid w:val="00F62FA3"/>
    <w:rsid w:val="00F64CDE"/>
    <w:rsid w:val="00F6549C"/>
    <w:rsid w:val="00F6552E"/>
    <w:rsid w:val="00F65F4B"/>
    <w:rsid w:val="00F66792"/>
    <w:rsid w:val="00F6688C"/>
    <w:rsid w:val="00F66F75"/>
    <w:rsid w:val="00F701D2"/>
    <w:rsid w:val="00F71108"/>
    <w:rsid w:val="00F71FA2"/>
    <w:rsid w:val="00F7249E"/>
    <w:rsid w:val="00F72ABC"/>
    <w:rsid w:val="00F72CEB"/>
    <w:rsid w:val="00F72F04"/>
    <w:rsid w:val="00F742E8"/>
    <w:rsid w:val="00F7457E"/>
    <w:rsid w:val="00F74720"/>
    <w:rsid w:val="00F760A1"/>
    <w:rsid w:val="00F77F49"/>
    <w:rsid w:val="00F80A25"/>
    <w:rsid w:val="00F81139"/>
    <w:rsid w:val="00F81256"/>
    <w:rsid w:val="00F8178E"/>
    <w:rsid w:val="00F8211C"/>
    <w:rsid w:val="00F83C5E"/>
    <w:rsid w:val="00F8498B"/>
    <w:rsid w:val="00F84E6F"/>
    <w:rsid w:val="00F856E1"/>
    <w:rsid w:val="00F85A66"/>
    <w:rsid w:val="00F85C66"/>
    <w:rsid w:val="00F86F7F"/>
    <w:rsid w:val="00F87D32"/>
    <w:rsid w:val="00F90AD6"/>
    <w:rsid w:val="00F93217"/>
    <w:rsid w:val="00F936BF"/>
    <w:rsid w:val="00F96B90"/>
    <w:rsid w:val="00FA06DE"/>
    <w:rsid w:val="00FA0B07"/>
    <w:rsid w:val="00FA0B89"/>
    <w:rsid w:val="00FA1811"/>
    <w:rsid w:val="00FA18D5"/>
    <w:rsid w:val="00FA1F5E"/>
    <w:rsid w:val="00FA237D"/>
    <w:rsid w:val="00FA2497"/>
    <w:rsid w:val="00FA3650"/>
    <w:rsid w:val="00FA38AB"/>
    <w:rsid w:val="00FA4A67"/>
    <w:rsid w:val="00FA6407"/>
    <w:rsid w:val="00FB054B"/>
    <w:rsid w:val="00FB28EC"/>
    <w:rsid w:val="00FB38A0"/>
    <w:rsid w:val="00FB42BF"/>
    <w:rsid w:val="00FB50DB"/>
    <w:rsid w:val="00FB528C"/>
    <w:rsid w:val="00FB5613"/>
    <w:rsid w:val="00FB5686"/>
    <w:rsid w:val="00FB67AD"/>
    <w:rsid w:val="00FB7B2D"/>
    <w:rsid w:val="00FC1E1C"/>
    <w:rsid w:val="00FC2AD4"/>
    <w:rsid w:val="00FC2B22"/>
    <w:rsid w:val="00FC3E65"/>
    <w:rsid w:val="00FC416B"/>
    <w:rsid w:val="00FC46DC"/>
    <w:rsid w:val="00FD0399"/>
    <w:rsid w:val="00FD1766"/>
    <w:rsid w:val="00FD1963"/>
    <w:rsid w:val="00FD1AEE"/>
    <w:rsid w:val="00FD2360"/>
    <w:rsid w:val="00FD2486"/>
    <w:rsid w:val="00FD3EC2"/>
    <w:rsid w:val="00FD4727"/>
    <w:rsid w:val="00FD511E"/>
    <w:rsid w:val="00FD6CC7"/>
    <w:rsid w:val="00FD6E38"/>
    <w:rsid w:val="00FD76EC"/>
    <w:rsid w:val="00FE02D5"/>
    <w:rsid w:val="00FE08BD"/>
    <w:rsid w:val="00FE25FE"/>
    <w:rsid w:val="00FE27B5"/>
    <w:rsid w:val="00FE3605"/>
    <w:rsid w:val="00FE3FBC"/>
    <w:rsid w:val="00FE50C4"/>
    <w:rsid w:val="00FE510B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5CC3"/>
    <w:rsid w:val="00FF5E0B"/>
    <w:rsid w:val="00FF6B15"/>
    <w:rsid w:val="00FF76C1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4B885"/>
  <w15:docId w15:val="{621C8D59-6726-4A32-B2EE-E045A59D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customStyle="1" w:styleId="14">
    <w:name w:val="Обычный (веб)1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CF442D"/>
    <w:rPr>
      <w:color w:val="0000FF"/>
      <w:u w:val="single"/>
    </w:rPr>
  </w:style>
  <w:style w:type="paragraph" w:styleId="ac">
    <w:name w:val="Body Text Indent"/>
    <w:basedOn w:val="a"/>
    <w:link w:val="ad"/>
    <w:rsid w:val="009E3E0A"/>
    <w:pPr>
      <w:spacing w:after="120"/>
      <w:ind w:left="283"/>
    </w:pPr>
  </w:style>
  <w:style w:type="paragraph" w:customStyle="1" w:styleId="ae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1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5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6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styleId="af2">
    <w:name w:val="Title"/>
    <w:aliases w:val="Знак Знак"/>
    <w:basedOn w:val="a"/>
    <w:link w:val="af3"/>
    <w:uiPriority w:val="99"/>
    <w:qFormat/>
    <w:rsid w:val="00D57242"/>
    <w:pPr>
      <w:spacing w:before="30" w:after="30"/>
    </w:pPr>
  </w:style>
  <w:style w:type="character" w:customStyle="1" w:styleId="af3">
    <w:name w:val="Заголовок Знак"/>
    <w:aliases w:val="Знак Знак Знак1"/>
    <w:link w:val="af2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4">
    <w:name w:val="header"/>
    <w:basedOn w:val="a"/>
    <w:link w:val="af5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F4182B"/>
    <w:rPr>
      <w:sz w:val="24"/>
      <w:szCs w:val="24"/>
    </w:rPr>
  </w:style>
  <w:style w:type="paragraph" w:customStyle="1" w:styleId="af6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7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8">
    <w:name w:val="No Spacing"/>
    <w:uiPriority w:val="99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9">
    <w:name w:val="Plain Text"/>
    <w:basedOn w:val="a"/>
    <w:link w:val="afa"/>
    <w:rsid w:val="00777727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rsid w:val="00777727"/>
    <w:rPr>
      <w:rFonts w:ascii="Courier New" w:hAnsi="Courier New" w:cs="Courier New"/>
    </w:rPr>
  </w:style>
  <w:style w:type="character" w:customStyle="1" w:styleId="ad">
    <w:name w:val="Основной текст с отступом Знак"/>
    <w:link w:val="ac"/>
    <w:rsid w:val="00167277"/>
    <w:rPr>
      <w:sz w:val="24"/>
      <w:szCs w:val="24"/>
    </w:rPr>
  </w:style>
  <w:style w:type="table" w:customStyle="1" w:styleId="17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link w:val="18"/>
    <w:rsid w:val="005F3A73"/>
    <w:rPr>
      <w:sz w:val="24"/>
      <w:szCs w:val="24"/>
      <w:shd w:val="clear" w:color="auto" w:fill="FFFFFF"/>
    </w:rPr>
  </w:style>
  <w:style w:type="paragraph" w:customStyle="1" w:styleId="18">
    <w:name w:val="Основной текст1"/>
    <w:basedOn w:val="a"/>
    <w:link w:val="afb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Подзаголовок Знак"/>
    <w:link w:val="afd"/>
    <w:rsid w:val="000A72CD"/>
    <w:rPr>
      <w:b/>
      <w:sz w:val="24"/>
      <w:szCs w:val="24"/>
    </w:rPr>
  </w:style>
  <w:style w:type="paragraph" w:styleId="afd">
    <w:name w:val="Subtitle"/>
    <w:basedOn w:val="a"/>
    <w:link w:val="afc"/>
    <w:qFormat/>
    <w:rsid w:val="000A72CD"/>
    <w:pPr>
      <w:jc w:val="center"/>
    </w:pPr>
    <w:rPr>
      <w:b/>
    </w:rPr>
  </w:style>
  <w:style w:type="character" w:customStyle="1" w:styleId="19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e">
    <w:name w:val="Strong"/>
    <w:qFormat/>
    <w:rsid w:val="00D40170"/>
    <w:rPr>
      <w:b/>
      <w:bCs/>
    </w:rPr>
  </w:style>
  <w:style w:type="paragraph" w:styleId="aff">
    <w:name w:val="endnote text"/>
    <w:basedOn w:val="a"/>
    <w:link w:val="aff0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rsid w:val="00C64217"/>
    <w:rPr>
      <w:rFonts w:ascii="Calibri" w:eastAsia="Calibri" w:hAnsi="Calibri"/>
      <w:lang w:eastAsia="en-US"/>
    </w:rPr>
  </w:style>
  <w:style w:type="character" w:styleId="aff1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b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2">
    <w:name w:val="Подпись к таблице_"/>
    <w:link w:val="aff3"/>
    <w:uiPriority w:val="99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3">
    <w:name w:val="Подпись к таблице"/>
    <w:basedOn w:val="a"/>
    <w:link w:val="aff2"/>
    <w:uiPriority w:val="99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D603-89F9-4EA6-A23D-D55905FF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Тельнихин</dc:creator>
  <cp:lastModifiedBy> </cp:lastModifiedBy>
  <cp:revision>16</cp:revision>
  <cp:lastPrinted>2023-01-24T13:47:00Z</cp:lastPrinted>
  <dcterms:created xsi:type="dcterms:W3CDTF">2023-01-20T07:36:00Z</dcterms:created>
  <dcterms:modified xsi:type="dcterms:W3CDTF">2023-01-25T07:32:00Z</dcterms:modified>
</cp:coreProperties>
</file>